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B73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5FC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</w:pPr>
    </w:p>
    <w:p w:rsidR="000D45FC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</w:pPr>
    </w:p>
    <w:p w:rsidR="000D45FC" w:rsidRPr="00431EBF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bookmarkStart w:id="0" w:name="_GoBack"/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ПОСТАНОВЛЕНИЕ</w:t>
      </w:r>
    </w:p>
    <w:p w:rsidR="000D45FC" w:rsidRPr="00431EBF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администрации городского округа «Вуктыл»</w:t>
      </w:r>
    </w:p>
    <w:p w:rsidR="000D45FC" w:rsidRPr="00431EBF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 xml:space="preserve">от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03 декабря</w:t>
      </w: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 xml:space="preserve"> 2019 г. № 1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2</w:t>
      </w:r>
      <w:r w:rsidRPr="00431EBF"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/1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55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bidi="hi-IN"/>
        </w:rPr>
        <w:t>3</w:t>
      </w:r>
    </w:p>
    <w:p w:rsidR="000D45FC" w:rsidRPr="00431EBF" w:rsidRDefault="000D45FC" w:rsidP="000D45FC">
      <w:pPr>
        <w:widowControl w:val="0"/>
        <w:autoSpaceDE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kern w:val="2"/>
          <w:sz w:val="20"/>
          <w:szCs w:val="20"/>
          <w:lang w:bidi="hi-IN"/>
        </w:rPr>
      </w:pPr>
    </w:p>
    <w:p w:rsidR="000D45FC" w:rsidRPr="00431EBF" w:rsidRDefault="000D45FC" w:rsidP="000D45FC">
      <w:pPr>
        <w:widowControl w:val="0"/>
        <w:tabs>
          <w:tab w:val="left" w:pos="5400"/>
          <w:tab w:val="left" w:pos="5940"/>
          <w:tab w:val="left" w:pos="6480"/>
        </w:tabs>
        <w:autoSpaceDE w:val="0"/>
        <w:spacing w:after="480" w:line="240" w:lineRule="auto"/>
        <w:ind w:firstLine="567"/>
        <w:jc w:val="center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bidi="hi-IN"/>
        </w:rPr>
      </w:pPr>
      <w:r w:rsidRPr="00085F7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D82FA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82FA2">
        <w:rPr>
          <w:rFonts w:ascii="Times New Roman" w:hAnsi="Times New Roman" w:cs="Times New Roman"/>
          <w:b/>
          <w:sz w:val="24"/>
          <w:szCs w:val="24"/>
        </w:rPr>
        <w:t>ризнании утратившим силу п</w:t>
      </w:r>
      <w:r w:rsidRPr="00D8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остановления администрации муниципального района «Вуктыл» от 07 декабря 2015 года № 12/886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района «Вуктыл» и плана мероприятий по реализации стратегии социально-экономического развития муниципального района </w:t>
      </w:r>
      <w:r w:rsidRPr="00A75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755F5">
        <w:rPr>
          <w:rFonts w:ascii="Times New Roman" w:hAnsi="Times New Roman" w:cs="Times New Roman"/>
          <w:b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F1656B" w:rsidRPr="003B361F" w:rsidRDefault="00F72562" w:rsidP="00046A0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6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6 октября 2003 года № 131-ФЗ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от 28 июня 2014 года № 172-ФЗ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О стратегическом планировании в Российской Федерации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="00046A08" w:rsidRPr="003B361F">
        <w:rPr>
          <w:rFonts w:ascii="Times New Roman" w:hAnsi="Times New Roman" w:cs="Times New Roman"/>
          <w:sz w:val="24"/>
          <w:szCs w:val="24"/>
        </w:rPr>
        <w:t>, п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экономики Республики Коми от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 2019 года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F61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рекомендаций по разработке, корректировке, осуществлению мониторинга и контроля реализации стратегий социально-экономического развития муниципальных</w:t>
      </w:r>
      <w:proofErr w:type="gramEnd"/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 в Республике Коми</w:t>
      </w:r>
      <w:r w:rsidR="0037600D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A08" w:rsidRPr="003B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046A08" w:rsidRPr="003B361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46A08" w:rsidRPr="003B361F">
        <w:rPr>
          <w:rFonts w:ascii="Times New Roman" w:hAnsi="Times New Roman" w:cs="Times New Roman"/>
          <w:sz w:val="24"/>
          <w:szCs w:val="24"/>
        </w:rPr>
        <w:t xml:space="preserve"> </w:t>
      </w:r>
      <w:r w:rsidR="003B361F" w:rsidRPr="003B36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46A08" w:rsidRPr="003B361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="00046A08"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</w:t>
      </w:r>
      <w:r w:rsidR="0037600D" w:rsidRPr="003B361F">
        <w:rPr>
          <w:rFonts w:ascii="Times New Roman" w:hAnsi="Times New Roman" w:cs="Times New Roman"/>
          <w:sz w:val="24"/>
          <w:szCs w:val="24"/>
        </w:rPr>
        <w:t>«</w:t>
      </w:r>
      <w:r w:rsidRPr="003B361F">
        <w:rPr>
          <w:rFonts w:ascii="Times New Roman" w:hAnsi="Times New Roman" w:cs="Times New Roman"/>
          <w:sz w:val="24"/>
          <w:szCs w:val="24"/>
        </w:rPr>
        <w:t>Вуктыл</w:t>
      </w:r>
      <w:r w:rsidR="0037600D" w:rsidRPr="003B361F">
        <w:rPr>
          <w:rFonts w:ascii="Times New Roman" w:hAnsi="Times New Roman" w:cs="Times New Roman"/>
          <w:sz w:val="24"/>
          <w:szCs w:val="24"/>
        </w:rPr>
        <w:t>»</w:t>
      </w:r>
      <w:r w:rsidRPr="003B36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7600D" w:rsidRPr="0037600D" w:rsidRDefault="00D82FA2" w:rsidP="00213C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00D" w:rsidRPr="0037600D">
        <w:rPr>
          <w:rFonts w:ascii="Times New Roman" w:hAnsi="Times New Roman" w:cs="Times New Roman"/>
          <w:sz w:val="24"/>
          <w:szCs w:val="24"/>
        </w:rPr>
        <w:t>. Признать утратившим силу п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муниципального района 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</w:t>
      </w:r>
      <w:r w:rsidR="004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4F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12/886 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района 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плана мероприятий по реализации стратегии социально-экономического развития муниципального района 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00D" w:rsidRP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</w:t>
      </w:r>
      <w:r w:rsidR="003760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600D" w:rsidRPr="0037600D">
        <w:rPr>
          <w:rFonts w:ascii="Times New Roman" w:hAnsi="Times New Roman"/>
          <w:sz w:val="24"/>
          <w:szCs w:val="24"/>
        </w:rPr>
        <w:t>.</w:t>
      </w:r>
    </w:p>
    <w:p w:rsidR="00F1656B" w:rsidRDefault="00D82FA2">
      <w:pPr>
        <w:spacing w:after="0" w:line="240" w:lineRule="auto"/>
        <w:ind w:firstLine="709"/>
        <w:jc w:val="both"/>
      </w:pPr>
      <w:r w:rsidRPr="00194EAC">
        <w:rPr>
          <w:rFonts w:ascii="Times New Roman" w:hAnsi="Times New Roman" w:cs="Times New Roman"/>
          <w:sz w:val="24"/>
          <w:szCs w:val="24"/>
        </w:rPr>
        <w:t>2</w:t>
      </w:r>
      <w:r w:rsidR="00F72562" w:rsidRPr="00194EA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подписания и подлежит</w:t>
      </w:r>
      <w:r w:rsidR="00F72562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(обнародованию).</w:t>
      </w:r>
    </w:p>
    <w:p w:rsidR="00F1656B" w:rsidRDefault="00D82FA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F7256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725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25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656B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Pr="00EF492A" w:rsidRDefault="003C19C9" w:rsidP="003C19C9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proofErr w:type="spellStart"/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>И.о</w:t>
      </w:r>
      <w:proofErr w:type="spellEnd"/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главы муниципального образования </w:t>
      </w:r>
    </w:p>
    <w:p w:rsidR="003C19C9" w:rsidRPr="00EF492A" w:rsidRDefault="003C19C9" w:rsidP="003C19C9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EF492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городского округа «Вуктыл» - руководителя </w:t>
      </w:r>
    </w:p>
    <w:p w:rsidR="003C19C9" w:rsidRPr="00EF492A" w:rsidRDefault="003C19C9" w:rsidP="003C19C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ar-SA"/>
        </w:rPr>
        <w:t xml:space="preserve">администрации  </w:t>
      </w:r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 xml:space="preserve">городского округа «Вуктыл»                                                               С.А. </w:t>
      </w:r>
      <w:proofErr w:type="spellStart"/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>Постельга</w:t>
      </w:r>
      <w:proofErr w:type="spellEnd"/>
      <w:r w:rsidRPr="00EF492A">
        <w:rPr>
          <w:rFonts w:ascii="Times New Roman" w:eastAsia="Times New Roman CYR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9C9" w:rsidRDefault="003C1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FA2" w:rsidRDefault="00D8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FA2" w:rsidSect="00D82FA2">
      <w:pgSz w:w="11906" w:h="16838"/>
      <w:pgMar w:top="284" w:right="851" w:bottom="709" w:left="156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66" w:rsidRDefault="00A50766">
      <w:pPr>
        <w:spacing w:after="0" w:line="240" w:lineRule="auto"/>
      </w:pPr>
      <w:r>
        <w:separator/>
      </w:r>
    </w:p>
  </w:endnote>
  <w:endnote w:type="continuationSeparator" w:id="0">
    <w:p w:rsidR="00A50766" w:rsidRDefault="00A5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66" w:rsidRDefault="00A50766">
      <w:pPr>
        <w:spacing w:after="0" w:line="240" w:lineRule="auto"/>
      </w:pPr>
      <w:r>
        <w:separator/>
      </w:r>
    </w:p>
  </w:footnote>
  <w:footnote w:type="continuationSeparator" w:id="0">
    <w:p w:rsidR="00A50766" w:rsidRDefault="00A5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341E27A7"/>
    <w:multiLevelType w:val="hybridMultilevel"/>
    <w:tmpl w:val="BE52FEBC"/>
    <w:lvl w:ilvl="0" w:tplc="04B0139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DD7C69"/>
    <w:multiLevelType w:val="hybridMultilevel"/>
    <w:tmpl w:val="8E909BDA"/>
    <w:lvl w:ilvl="0" w:tplc="6AF6E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0C4A3E"/>
    <w:multiLevelType w:val="multilevel"/>
    <w:tmpl w:val="D90E70E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29210A7"/>
    <w:multiLevelType w:val="hybridMultilevel"/>
    <w:tmpl w:val="BA90B64E"/>
    <w:lvl w:ilvl="0" w:tplc="0E588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696B1F"/>
    <w:multiLevelType w:val="hybridMultilevel"/>
    <w:tmpl w:val="8C422900"/>
    <w:lvl w:ilvl="0" w:tplc="62108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DA"/>
    <w:rsid w:val="00001C8D"/>
    <w:rsid w:val="000135ED"/>
    <w:rsid w:val="00024A33"/>
    <w:rsid w:val="00034755"/>
    <w:rsid w:val="00041CE6"/>
    <w:rsid w:val="00046A08"/>
    <w:rsid w:val="00085A57"/>
    <w:rsid w:val="00085F7A"/>
    <w:rsid w:val="000A0BD1"/>
    <w:rsid w:val="000A174C"/>
    <w:rsid w:val="000A6513"/>
    <w:rsid w:val="000B6208"/>
    <w:rsid w:val="000D0500"/>
    <w:rsid w:val="000D45FC"/>
    <w:rsid w:val="000F2C0F"/>
    <w:rsid w:val="000F43C5"/>
    <w:rsid w:val="00102028"/>
    <w:rsid w:val="0011418C"/>
    <w:rsid w:val="00116839"/>
    <w:rsid w:val="00120513"/>
    <w:rsid w:val="00121BF7"/>
    <w:rsid w:val="001577BA"/>
    <w:rsid w:val="00162E4F"/>
    <w:rsid w:val="001663AA"/>
    <w:rsid w:val="00173C53"/>
    <w:rsid w:val="001868C0"/>
    <w:rsid w:val="00194EAC"/>
    <w:rsid w:val="001A27D4"/>
    <w:rsid w:val="001C22E8"/>
    <w:rsid w:val="001C2F50"/>
    <w:rsid w:val="001D3708"/>
    <w:rsid w:val="001D65B1"/>
    <w:rsid w:val="001E5208"/>
    <w:rsid w:val="00213C25"/>
    <w:rsid w:val="00227208"/>
    <w:rsid w:val="00260F08"/>
    <w:rsid w:val="00261286"/>
    <w:rsid w:val="00284EFB"/>
    <w:rsid w:val="002C4CFC"/>
    <w:rsid w:val="002D0570"/>
    <w:rsid w:val="002E2043"/>
    <w:rsid w:val="002E2945"/>
    <w:rsid w:val="002F13BB"/>
    <w:rsid w:val="00312E1F"/>
    <w:rsid w:val="00334BD0"/>
    <w:rsid w:val="00336D5C"/>
    <w:rsid w:val="003469E0"/>
    <w:rsid w:val="0037600D"/>
    <w:rsid w:val="003A7F61"/>
    <w:rsid w:val="003B361F"/>
    <w:rsid w:val="003C19C9"/>
    <w:rsid w:val="003C4422"/>
    <w:rsid w:val="003D7BED"/>
    <w:rsid w:val="003F4975"/>
    <w:rsid w:val="003F5BC6"/>
    <w:rsid w:val="00447693"/>
    <w:rsid w:val="00450CE7"/>
    <w:rsid w:val="004620B9"/>
    <w:rsid w:val="00463686"/>
    <w:rsid w:val="00466C47"/>
    <w:rsid w:val="00472C94"/>
    <w:rsid w:val="00473864"/>
    <w:rsid w:val="004916FE"/>
    <w:rsid w:val="00494AA0"/>
    <w:rsid w:val="004A27B6"/>
    <w:rsid w:val="004C12F6"/>
    <w:rsid w:val="004F46BF"/>
    <w:rsid w:val="00525F67"/>
    <w:rsid w:val="00530999"/>
    <w:rsid w:val="00544CAD"/>
    <w:rsid w:val="00572C74"/>
    <w:rsid w:val="005734FD"/>
    <w:rsid w:val="0059301F"/>
    <w:rsid w:val="0059562D"/>
    <w:rsid w:val="005961B7"/>
    <w:rsid w:val="005A426F"/>
    <w:rsid w:val="005E2A4B"/>
    <w:rsid w:val="005E36C3"/>
    <w:rsid w:val="005E666E"/>
    <w:rsid w:val="005F2EC6"/>
    <w:rsid w:val="00611272"/>
    <w:rsid w:val="00615928"/>
    <w:rsid w:val="00633664"/>
    <w:rsid w:val="00661060"/>
    <w:rsid w:val="00672334"/>
    <w:rsid w:val="006A1069"/>
    <w:rsid w:val="006D1896"/>
    <w:rsid w:val="006F31A0"/>
    <w:rsid w:val="00700BAC"/>
    <w:rsid w:val="007351FC"/>
    <w:rsid w:val="00736D68"/>
    <w:rsid w:val="007413D3"/>
    <w:rsid w:val="00797CF3"/>
    <w:rsid w:val="007A0737"/>
    <w:rsid w:val="007C2885"/>
    <w:rsid w:val="007D712B"/>
    <w:rsid w:val="007E552A"/>
    <w:rsid w:val="007F26AA"/>
    <w:rsid w:val="00806695"/>
    <w:rsid w:val="00827333"/>
    <w:rsid w:val="00853035"/>
    <w:rsid w:val="008836DD"/>
    <w:rsid w:val="008942AE"/>
    <w:rsid w:val="008E4A63"/>
    <w:rsid w:val="008F475A"/>
    <w:rsid w:val="00907A15"/>
    <w:rsid w:val="0091225C"/>
    <w:rsid w:val="0093657E"/>
    <w:rsid w:val="00945147"/>
    <w:rsid w:val="009457D0"/>
    <w:rsid w:val="0098220C"/>
    <w:rsid w:val="009C5177"/>
    <w:rsid w:val="009D4A4E"/>
    <w:rsid w:val="009D700F"/>
    <w:rsid w:val="009E54FC"/>
    <w:rsid w:val="00A010EF"/>
    <w:rsid w:val="00A10C4F"/>
    <w:rsid w:val="00A16813"/>
    <w:rsid w:val="00A16BDA"/>
    <w:rsid w:val="00A50766"/>
    <w:rsid w:val="00A755F5"/>
    <w:rsid w:val="00A75EDA"/>
    <w:rsid w:val="00A76651"/>
    <w:rsid w:val="00AD3AFA"/>
    <w:rsid w:val="00B11E2E"/>
    <w:rsid w:val="00B206E9"/>
    <w:rsid w:val="00B35FCD"/>
    <w:rsid w:val="00B44A78"/>
    <w:rsid w:val="00B8569D"/>
    <w:rsid w:val="00B9238C"/>
    <w:rsid w:val="00BA1A50"/>
    <w:rsid w:val="00BD5709"/>
    <w:rsid w:val="00BE7EC7"/>
    <w:rsid w:val="00BF56FF"/>
    <w:rsid w:val="00C00735"/>
    <w:rsid w:val="00C20588"/>
    <w:rsid w:val="00C208FA"/>
    <w:rsid w:val="00C42B74"/>
    <w:rsid w:val="00C518FC"/>
    <w:rsid w:val="00C72FD4"/>
    <w:rsid w:val="00C94B08"/>
    <w:rsid w:val="00CB3E8A"/>
    <w:rsid w:val="00CB6652"/>
    <w:rsid w:val="00CF02F0"/>
    <w:rsid w:val="00CF5AF3"/>
    <w:rsid w:val="00D01AF5"/>
    <w:rsid w:val="00D460F5"/>
    <w:rsid w:val="00D53240"/>
    <w:rsid w:val="00D82FA2"/>
    <w:rsid w:val="00D949B7"/>
    <w:rsid w:val="00D96B02"/>
    <w:rsid w:val="00DC3CF5"/>
    <w:rsid w:val="00DC6BFA"/>
    <w:rsid w:val="00DD3EDF"/>
    <w:rsid w:val="00DD4DC2"/>
    <w:rsid w:val="00DE7DF3"/>
    <w:rsid w:val="00E32B3B"/>
    <w:rsid w:val="00E3759C"/>
    <w:rsid w:val="00E47222"/>
    <w:rsid w:val="00E5389D"/>
    <w:rsid w:val="00E77A96"/>
    <w:rsid w:val="00E84653"/>
    <w:rsid w:val="00E87E23"/>
    <w:rsid w:val="00E9410C"/>
    <w:rsid w:val="00EB4C57"/>
    <w:rsid w:val="00EE1567"/>
    <w:rsid w:val="00EF4F45"/>
    <w:rsid w:val="00F1656B"/>
    <w:rsid w:val="00F204D7"/>
    <w:rsid w:val="00F51B73"/>
    <w:rsid w:val="00F54464"/>
    <w:rsid w:val="00F72562"/>
    <w:rsid w:val="00F8365B"/>
    <w:rsid w:val="00FB1B5A"/>
    <w:rsid w:val="00FC6F3B"/>
    <w:rsid w:val="00FD40A7"/>
    <w:rsid w:val="00FD6CDA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357EA03BC0EE0B940399A3FC38F2CB2A278DFFE2FF6293FAA8DDE07955167F089108D94843B6A6063A650554AD5240EANA0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357EA03BC0EE0B940387AEEA54ACCF2E24D4F2E0F76DCDA5F5DBB72605102A5AD156801B02FDAB0321790552NB0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357EA03BC0EE0B940387AEEA54ACCF2F2ED7F2E5FB6DCDA5F5DBB72605102A5AD156801B02FDAB0321790552NB0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DF9F-0EAF-47CB-8ACC-3CC4EFA8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User</cp:lastModifiedBy>
  <cp:revision>7</cp:revision>
  <cp:lastPrinted>2019-11-06T12:38:00Z</cp:lastPrinted>
  <dcterms:created xsi:type="dcterms:W3CDTF">2019-11-11T12:09:00Z</dcterms:created>
  <dcterms:modified xsi:type="dcterms:W3CDTF">2019-12-09T20:42:00Z</dcterms:modified>
</cp:coreProperties>
</file>