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1B73" w:rsidRDefault="00F51B73" w:rsidP="001D6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885" w:type="dxa"/>
        <w:tblLayout w:type="fixed"/>
        <w:tblLook w:val="0000"/>
      </w:tblPr>
      <w:tblGrid>
        <w:gridCol w:w="4584"/>
        <w:gridCol w:w="1654"/>
        <w:gridCol w:w="4397"/>
      </w:tblGrid>
      <w:tr w:rsidR="003C4422" w:rsidRPr="00DF4A8F" w:rsidTr="002469DE">
        <w:trPr>
          <w:trHeight w:val="1569"/>
        </w:trPr>
        <w:tc>
          <w:tcPr>
            <w:tcW w:w="4584" w:type="dxa"/>
            <w:shd w:val="clear" w:color="auto" w:fill="auto"/>
          </w:tcPr>
          <w:p w:rsidR="003C4422" w:rsidRPr="00DF4A8F" w:rsidRDefault="003C4422" w:rsidP="002469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DF4A8F" w:rsidRDefault="003C4422" w:rsidP="002469D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DF4A8F" w:rsidRDefault="0037600D" w:rsidP="002469D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r w:rsidR="003C4422" w:rsidRPr="00DF4A8F">
              <w:rPr>
                <w:rFonts w:ascii="Times New Roman" w:hAnsi="Times New Roman" w:cs="Times New Roman"/>
                <w:b/>
                <w:bCs/>
                <w:sz w:val="20"/>
              </w:rPr>
              <w:t>ВУКТЫЛ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  <w:r w:rsidR="003C4422"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  КАР КЫТШСА</w:t>
            </w:r>
          </w:p>
          <w:p w:rsidR="003C4422" w:rsidRPr="00DF4A8F" w:rsidRDefault="003C4422" w:rsidP="002469D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3C4422" w:rsidRPr="00DF4A8F" w:rsidRDefault="005A6558" w:rsidP="005A6558">
            <w:pPr>
              <w:spacing w:after="0" w:line="240" w:lineRule="auto"/>
              <w:ind w:right="-6599" w:firstLine="1594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ПРОЕКТ</w:t>
            </w:r>
          </w:p>
        </w:tc>
        <w:tc>
          <w:tcPr>
            <w:tcW w:w="1654" w:type="dxa"/>
            <w:shd w:val="clear" w:color="auto" w:fill="auto"/>
          </w:tcPr>
          <w:p w:rsidR="003C4422" w:rsidRPr="00DF4A8F" w:rsidRDefault="00BD64DD" w:rsidP="00246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BD64DD">
              <w:rPr>
                <w:rFonts w:ascii="Times New Roman" w:hAnsi="Times New Roman" w:cs="Times New Roman"/>
                <w:b/>
                <w:sz w:val="7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84pt" filled="t">
                  <v:fill color2="black"/>
                  <v:imagedata r:id="rId8" o:title="" croptop="-167f" cropbottom="-167f" cropleft="-170f" cropright="-170f"/>
                </v:shape>
              </w:pict>
            </w:r>
          </w:p>
        </w:tc>
        <w:tc>
          <w:tcPr>
            <w:tcW w:w="4397" w:type="dxa"/>
            <w:shd w:val="clear" w:color="auto" w:fill="auto"/>
          </w:tcPr>
          <w:p w:rsidR="003C4422" w:rsidRPr="00DF4A8F" w:rsidRDefault="003C4422" w:rsidP="002469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DF4A8F" w:rsidRDefault="003C4422" w:rsidP="002469D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DF4A8F" w:rsidRDefault="003C4422" w:rsidP="002469D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3C4422" w:rsidRPr="00DF4A8F" w:rsidRDefault="003C4422" w:rsidP="002469D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ОКРУГА </w:t>
            </w:r>
            <w:r w:rsidR="0037600D"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>ВУКТЫЛ</w:t>
            </w:r>
            <w:r w:rsidR="0037600D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3C4422" w:rsidRPr="00DF4A8F" w:rsidRDefault="003C4422" w:rsidP="002469D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C4422" w:rsidRPr="00DF4A8F" w:rsidRDefault="003C4422" w:rsidP="002469D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</w:p>
        </w:tc>
      </w:tr>
    </w:tbl>
    <w:p w:rsidR="00F1656B" w:rsidRDefault="0037600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«</w:t>
      </w:r>
      <w:r w:rsidR="00A755F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55F5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72562">
        <w:rPr>
          <w:rFonts w:ascii="Times New Roman" w:hAnsi="Times New Roman" w:cs="Times New Roman"/>
          <w:sz w:val="24"/>
          <w:szCs w:val="24"/>
        </w:rPr>
        <w:t xml:space="preserve">  201</w:t>
      </w:r>
      <w:r w:rsidR="00A755F5">
        <w:rPr>
          <w:rFonts w:ascii="Times New Roman" w:hAnsi="Times New Roman" w:cs="Times New Roman"/>
          <w:sz w:val="24"/>
          <w:szCs w:val="24"/>
        </w:rPr>
        <w:t>9</w:t>
      </w:r>
      <w:r w:rsidR="00F7256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656B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Default="00F72562">
      <w:pPr>
        <w:pStyle w:val="1"/>
        <w:tabs>
          <w:tab w:val="left" w:pos="5387"/>
          <w:tab w:val="left" w:pos="5954"/>
          <w:tab w:val="left" w:pos="6521"/>
        </w:tabs>
        <w:spacing w:after="480"/>
      </w:pPr>
      <w:r>
        <w:rPr>
          <w:sz w:val="34"/>
          <w:szCs w:val="34"/>
        </w:rPr>
        <w:t>Постановление</w:t>
      </w:r>
      <w:r>
        <w:rPr>
          <w:spacing w:val="20"/>
          <w:sz w:val="34"/>
          <w:szCs w:val="34"/>
        </w:rPr>
        <w:t xml:space="preserve">  </w:t>
      </w:r>
      <w:r>
        <w:rPr>
          <w:sz w:val="34"/>
          <w:szCs w:val="34"/>
        </w:rPr>
        <w:t xml:space="preserve">№ </w:t>
      </w:r>
      <w:r w:rsidR="00A755F5">
        <w:rPr>
          <w:sz w:val="34"/>
          <w:szCs w:val="34"/>
        </w:rPr>
        <w:t>___</w:t>
      </w:r>
      <w:r>
        <w:rPr>
          <w:sz w:val="34"/>
          <w:szCs w:val="34"/>
        </w:rPr>
        <w:t>/</w:t>
      </w:r>
      <w:r w:rsidR="00A755F5">
        <w:rPr>
          <w:sz w:val="34"/>
          <w:szCs w:val="34"/>
        </w:rPr>
        <w:t>___</w:t>
      </w:r>
    </w:p>
    <w:p w:rsidR="00F1656B" w:rsidRPr="00A755F5" w:rsidRDefault="00F72562" w:rsidP="002469DE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spacing w:after="480" w:line="240" w:lineRule="auto"/>
        <w:ind w:right="3969"/>
        <w:jc w:val="both"/>
        <w:rPr>
          <w:rFonts w:ascii="Times New Roman" w:hAnsi="Times New Roman" w:cs="Times New Roman"/>
          <w:b/>
        </w:rPr>
      </w:pPr>
      <w:r w:rsidRPr="00085F7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85F7A" w:rsidRPr="00085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P34" w:history="1">
        <w:r w:rsidR="00A755F5" w:rsidRPr="00085F7A">
          <w:rPr>
            <w:rFonts w:ascii="Times New Roman" w:hAnsi="Times New Roman" w:cs="Times New Roman"/>
            <w:b/>
            <w:sz w:val="24"/>
            <w:szCs w:val="24"/>
          </w:rPr>
          <w:t>Порядк</w:t>
        </w:r>
      </w:hyperlink>
      <w:r w:rsidR="00085F7A" w:rsidRPr="00085F7A">
        <w:rPr>
          <w:rFonts w:ascii="Times New Roman" w:hAnsi="Times New Roman" w:cs="Times New Roman"/>
          <w:b/>
          <w:sz w:val="24"/>
          <w:szCs w:val="24"/>
        </w:rPr>
        <w:t>е</w:t>
      </w:r>
      <w:r w:rsidR="00A755F5" w:rsidRPr="00085F7A">
        <w:rPr>
          <w:rFonts w:ascii="Times New Roman" w:hAnsi="Times New Roman" w:cs="Times New Roman"/>
          <w:b/>
          <w:sz w:val="24"/>
          <w:szCs w:val="24"/>
        </w:rPr>
        <w:t xml:space="preserve"> разработки, корректировки,</w:t>
      </w:r>
      <w:r w:rsidR="00A755F5" w:rsidRPr="00A755F5">
        <w:rPr>
          <w:rFonts w:ascii="Times New Roman" w:hAnsi="Times New Roman" w:cs="Times New Roman"/>
          <w:b/>
          <w:sz w:val="24"/>
          <w:szCs w:val="24"/>
        </w:rPr>
        <w:t xml:space="preserve"> осуществления мониторинга и контроля реализации </w:t>
      </w:r>
      <w:r w:rsidR="0093657E">
        <w:rPr>
          <w:rFonts w:ascii="Times New Roman" w:hAnsi="Times New Roman" w:cs="Times New Roman"/>
          <w:b/>
          <w:sz w:val="24"/>
          <w:szCs w:val="24"/>
        </w:rPr>
        <w:t>с</w:t>
      </w:r>
      <w:r w:rsidR="00A755F5" w:rsidRPr="00A755F5">
        <w:rPr>
          <w:rFonts w:ascii="Times New Roman" w:hAnsi="Times New Roman" w:cs="Times New Roman"/>
          <w:b/>
          <w:sz w:val="24"/>
          <w:szCs w:val="24"/>
        </w:rPr>
        <w:t xml:space="preserve">тратегии социально-экономического развития муниципального образования городского округа  </w:t>
      </w:r>
      <w:r w:rsidR="0037600D">
        <w:rPr>
          <w:rFonts w:ascii="Times New Roman" w:hAnsi="Times New Roman" w:cs="Times New Roman"/>
          <w:b/>
          <w:sz w:val="24"/>
          <w:szCs w:val="24"/>
        </w:rPr>
        <w:t>«</w:t>
      </w:r>
      <w:r w:rsidR="00A755F5" w:rsidRPr="00A755F5">
        <w:rPr>
          <w:rFonts w:ascii="Times New Roman" w:hAnsi="Times New Roman" w:cs="Times New Roman"/>
          <w:b/>
          <w:sz w:val="24"/>
          <w:szCs w:val="24"/>
        </w:rPr>
        <w:t>Вуктыл</w:t>
      </w:r>
      <w:r w:rsidR="0037600D">
        <w:rPr>
          <w:rFonts w:ascii="Times New Roman" w:hAnsi="Times New Roman" w:cs="Times New Roman"/>
          <w:b/>
          <w:sz w:val="24"/>
          <w:szCs w:val="24"/>
        </w:rPr>
        <w:t>»</w:t>
      </w:r>
      <w:r w:rsidR="00A755F5" w:rsidRPr="00A755F5">
        <w:rPr>
          <w:rFonts w:ascii="Times New Roman" w:hAnsi="Times New Roman" w:cs="Times New Roman"/>
          <w:b/>
          <w:sz w:val="24"/>
          <w:szCs w:val="24"/>
        </w:rPr>
        <w:t xml:space="preserve">  и плана мероприятий по реализации стратегии социально-экономического развития муниципального образования городского округа  </w:t>
      </w:r>
      <w:r w:rsidR="0037600D">
        <w:rPr>
          <w:rFonts w:ascii="Times New Roman" w:hAnsi="Times New Roman" w:cs="Times New Roman"/>
          <w:b/>
          <w:sz w:val="24"/>
          <w:szCs w:val="24"/>
        </w:rPr>
        <w:t>«</w:t>
      </w:r>
      <w:r w:rsidR="00A755F5" w:rsidRPr="00A755F5">
        <w:rPr>
          <w:rFonts w:ascii="Times New Roman" w:hAnsi="Times New Roman" w:cs="Times New Roman"/>
          <w:b/>
          <w:sz w:val="24"/>
          <w:szCs w:val="24"/>
        </w:rPr>
        <w:t>Вуктыл</w:t>
      </w:r>
      <w:r w:rsidR="0037600D">
        <w:rPr>
          <w:rFonts w:ascii="Times New Roman" w:hAnsi="Times New Roman" w:cs="Times New Roman"/>
          <w:b/>
          <w:sz w:val="24"/>
          <w:szCs w:val="24"/>
        </w:rPr>
        <w:t>»</w:t>
      </w:r>
      <w:r w:rsidRPr="00A75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656B" w:rsidRPr="003B361F" w:rsidRDefault="00F72562" w:rsidP="00046A0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6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46A08" w:rsidRPr="003B361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046A08" w:rsidRPr="003B36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46A08" w:rsidRPr="003B361F">
        <w:rPr>
          <w:rFonts w:ascii="Times New Roman" w:hAnsi="Times New Roman" w:cs="Times New Roman"/>
          <w:sz w:val="24"/>
          <w:szCs w:val="24"/>
        </w:rPr>
        <w:t xml:space="preserve"> от 6 октября 2003 года № 131-ФЗ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="00046A08" w:rsidRPr="003B361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="00046A08" w:rsidRPr="003B361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="00046A08" w:rsidRPr="003B36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46A08" w:rsidRPr="003B361F">
        <w:rPr>
          <w:rFonts w:ascii="Times New Roman" w:hAnsi="Times New Roman" w:cs="Times New Roman"/>
          <w:sz w:val="24"/>
          <w:szCs w:val="24"/>
        </w:rPr>
        <w:t xml:space="preserve"> от 28 июня 2014 года № 172-ФЗ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="00046A08" w:rsidRPr="003B361F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="00046A08" w:rsidRPr="003B361F">
        <w:rPr>
          <w:rFonts w:ascii="Times New Roman" w:hAnsi="Times New Roman" w:cs="Times New Roman"/>
          <w:sz w:val="24"/>
          <w:szCs w:val="24"/>
        </w:rPr>
        <w:t>, п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экономики Республики Коми от </w:t>
      </w:r>
      <w:r w:rsidR="003A7F61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08 августа 2019 года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F61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00D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рекомендаций по разработке, корректировке, осуществлению мониторинга и контроля реализации стратегий социально-экономического развития муниципальных образований в Республике Коми</w:t>
      </w:r>
      <w:r w:rsidR="0037600D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046A08" w:rsidRPr="003B361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46A08" w:rsidRPr="003B361F">
        <w:rPr>
          <w:rFonts w:ascii="Times New Roman" w:hAnsi="Times New Roman" w:cs="Times New Roman"/>
          <w:sz w:val="24"/>
          <w:szCs w:val="24"/>
        </w:rPr>
        <w:t xml:space="preserve"> </w:t>
      </w:r>
      <w:r w:rsidR="003B361F" w:rsidRPr="003B36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46A08" w:rsidRPr="003B361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="00046A08" w:rsidRPr="003B361F">
        <w:rPr>
          <w:rFonts w:ascii="Times New Roman" w:hAnsi="Times New Roman" w:cs="Times New Roman"/>
          <w:sz w:val="24"/>
          <w:szCs w:val="24"/>
        </w:rPr>
        <w:t>Вуктыл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Pr="003B361F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Pr="003B361F">
        <w:rPr>
          <w:rFonts w:ascii="Times New Roman" w:hAnsi="Times New Roman" w:cs="Times New Roman"/>
          <w:sz w:val="24"/>
          <w:szCs w:val="24"/>
        </w:rPr>
        <w:t>Вуктыл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Pr="003B361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F1656B" w:rsidRPr="00BE7EC7" w:rsidRDefault="00A755F5" w:rsidP="00213C25">
      <w:pPr>
        <w:pStyle w:val="ConsPlusNormal0"/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rPr>
          <w:sz w:val="24"/>
          <w:szCs w:val="24"/>
        </w:rPr>
      </w:pPr>
      <w:r w:rsidRPr="0037600D">
        <w:rPr>
          <w:sz w:val="24"/>
          <w:szCs w:val="24"/>
        </w:rPr>
        <w:t xml:space="preserve">Утвердить </w:t>
      </w:r>
      <w:hyperlink w:anchor="P34" w:history="1">
        <w:r w:rsidRPr="0037600D">
          <w:rPr>
            <w:sz w:val="24"/>
            <w:szCs w:val="24"/>
          </w:rPr>
          <w:t>Порядок</w:t>
        </w:r>
      </w:hyperlink>
      <w:r w:rsidRPr="0037600D">
        <w:rPr>
          <w:sz w:val="24"/>
          <w:szCs w:val="24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муниципального </w:t>
      </w:r>
      <w:r w:rsidRPr="00BE7EC7">
        <w:rPr>
          <w:sz w:val="24"/>
          <w:szCs w:val="24"/>
        </w:rPr>
        <w:t xml:space="preserve">образования городского округа  </w:t>
      </w:r>
      <w:r w:rsidR="0037600D" w:rsidRPr="00BE7EC7">
        <w:rPr>
          <w:sz w:val="24"/>
          <w:szCs w:val="24"/>
        </w:rPr>
        <w:t>«</w:t>
      </w:r>
      <w:r w:rsidRPr="00BE7EC7">
        <w:rPr>
          <w:sz w:val="24"/>
          <w:szCs w:val="24"/>
        </w:rPr>
        <w:t>Вуктыл</w:t>
      </w:r>
      <w:r w:rsidR="0037600D" w:rsidRPr="00BE7EC7">
        <w:rPr>
          <w:sz w:val="24"/>
          <w:szCs w:val="24"/>
        </w:rPr>
        <w:t>»</w:t>
      </w:r>
      <w:r w:rsidRPr="00BE7EC7">
        <w:rPr>
          <w:sz w:val="24"/>
          <w:szCs w:val="24"/>
        </w:rPr>
        <w:t xml:space="preserve">  и плана мероприятий по реализации стратегии социально-экономического развития муниципального образования городского округа  </w:t>
      </w:r>
      <w:r w:rsidR="0037600D" w:rsidRPr="00BE7EC7">
        <w:rPr>
          <w:sz w:val="24"/>
          <w:szCs w:val="24"/>
        </w:rPr>
        <w:t>«</w:t>
      </w:r>
      <w:r w:rsidRPr="00BE7EC7">
        <w:rPr>
          <w:sz w:val="24"/>
          <w:szCs w:val="24"/>
        </w:rPr>
        <w:t>Вуктыл</w:t>
      </w:r>
      <w:r w:rsidR="0037600D" w:rsidRPr="00BE7EC7">
        <w:rPr>
          <w:sz w:val="24"/>
          <w:szCs w:val="24"/>
        </w:rPr>
        <w:t>»</w:t>
      </w:r>
      <w:r w:rsidRPr="00BE7EC7">
        <w:rPr>
          <w:sz w:val="24"/>
          <w:szCs w:val="24"/>
        </w:rPr>
        <w:t xml:space="preserve"> согласно приложению </w:t>
      </w:r>
      <w:r w:rsidR="00C72FD4" w:rsidRPr="00BE7EC7">
        <w:rPr>
          <w:sz w:val="24"/>
          <w:szCs w:val="24"/>
        </w:rPr>
        <w:t xml:space="preserve">№1 </w:t>
      </w:r>
      <w:r w:rsidRPr="00BE7EC7">
        <w:rPr>
          <w:sz w:val="24"/>
          <w:szCs w:val="24"/>
        </w:rPr>
        <w:t>к настоящему постановлению.</w:t>
      </w:r>
    </w:p>
    <w:p w:rsidR="0037600D" w:rsidRPr="00C72FD4" w:rsidRDefault="0037600D" w:rsidP="00213C2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00D">
        <w:rPr>
          <w:rFonts w:ascii="Times New Roman" w:hAnsi="Times New Roman" w:cs="Times New Roman"/>
          <w:sz w:val="24"/>
          <w:szCs w:val="24"/>
        </w:rPr>
        <w:t>Утвердить форму плана мероприятий по реализации стратегии социально-</w:t>
      </w:r>
      <w:r w:rsidRPr="003B361F">
        <w:rPr>
          <w:rFonts w:ascii="Times New Roman" w:hAnsi="Times New Roman" w:cs="Times New Roman"/>
          <w:sz w:val="24"/>
          <w:szCs w:val="24"/>
        </w:rPr>
        <w:t xml:space="preserve">экономического развития муниципального образования </w:t>
      </w:r>
      <w:r w:rsidR="00213C25" w:rsidRPr="003B361F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72FD4">
        <w:rPr>
          <w:rFonts w:ascii="Times New Roman" w:hAnsi="Times New Roman" w:cs="Times New Roman"/>
          <w:sz w:val="24"/>
          <w:szCs w:val="24"/>
        </w:rPr>
        <w:t xml:space="preserve"> </w:t>
      </w:r>
      <w:r w:rsidR="00C72FD4" w:rsidRPr="00C72FD4">
        <w:rPr>
          <w:rFonts w:ascii="Times New Roman" w:hAnsi="Times New Roman" w:cs="Times New Roman"/>
          <w:sz w:val="24"/>
          <w:szCs w:val="24"/>
        </w:rPr>
        <w:t>согласно приложению № 2 к настоящему постановлению</w:t>
      </w:r>
      <w:r w:rsidRPr="00C72FD4">
        <w:rPr>
          <w:rFonts w:ascii="Times New Roman" w:hAnsi="Times New Roman" w:cs="Times New Roman"/>
          <w:sz w:val="24"/>
          <w:szCs w:val="24"/>
        </w:rPr>
        <w:t>.</w:t>
      </w:r>
    </w:p>
    <w:p w:rsidR="00F1656B" w:rsidRDefault="008241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7256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подписания и подлежит опубликованию (обнародованию).</w:t>
      </w:r>
    </w:p>
    <w:p w:rsidR="00F1656B" w:rsidRDefault="00824158" w:rsidP="002469DE">
      <w:pPr>
        <w:spacing w:after="64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F72562">
        <w:rPr>
          <w:rFonts w:ascii="Times New Roman" w:hAnsi="Times New Roman" w:cs="Times New Roman"/>
          <w:sz w:val="24"/>
          <w:szCs w:val="24"/>
        </w:rPr>
        <w:t xml:space="preserve">.  Контроль за исполнением настоящего постановления </w:t>
      </w:r>
      <w:r w:rsidR="002469DE">
        <w:rPr>
          <w:rFonts w:ascii="Times New Roman" w:hAnsi="Times New Roman" w:cs="Times New Roman"/>
          <w:sz w:val="24"/>
          <w:szCs w:val="24"/>
        </w:rPr>
        <w:t>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</w:t>
      </w:r>
      <w:r w:rsidR="00F72562">
        <w:rPr>
          <w:rFonts w:ascii="Times New Roman" w:hAnsi="Times New Roman" w:cs="Times New Roman"/>
          <w:sz w:val="24"/>
          <w:szCs w:val="24"/>
        </w:rPr>
        <w:t>.</w:t>
      </w:r>
    </w:p>
    <w:p w:rsidR="0011418C" w:rsidRPr="00085F7A" w:rsidRDefault="0011418C" w:rsidP="001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>Г</w:t>
      </w:r>
      <w:bookmarkStart w:id="0" w:name="__DdeLink__72_3229429469"/>
      <w:r w:rsidRPr="00085F7A"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11418C" w:rsidRPr="00085F7A" w:rsidRDefault="0011418C" w:rsidP="001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7600D" w:rsidRPr="00085F7A">
        <w:rPr>
          <w:rFonts w:ascii="Times New Roman" w:hAnsi="Times New Roman" w:cs="Times New Roman"/>
          <w:sz w:val="24"/>
          <w:szCs w:val="24"/>
        </w:rPr>
        <w:t>«</w:t>
      </w:r>
      <w:r w:rsidRPr="00085F7A">
        <w:rPr>
          <w:rFonts w:ascii="Times New Roman" w:hAnsi="Times New Roman" w:cs="Times New Roman"/>
          <w:sz w:val="24"/>
          <w:szCs w:val="24"/>
        </w:rPr>
        <w:t>Вуктыл</w:t>
      </w:r>
      <w:r w:rsidR="0037600D" w:rsidRPr="00085F7A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085F7A">
        <w:rPr>
          <w:rFonts w:ascii="Times New Roman" w:hAnsi="Times New Roman" w:cs="Times New Roman"/>
          <w:sz w:val="24"/>
          <w:szCs w:val="24"/>
        </w:rPr>
        <w:t xml:space="preserve"> - руководитель</w:t>
      </w:r>
    </w:p>
    <w:p w:rsidR="0011418C" w:rsidRPr="00085F7A" w:rsidRDefault="0011418C" w:rsidP="001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7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="0037600D" w:rsidRPr="00085F7A">
        <w:rPr>
          <w:rFonts w:ascii="Times New Roman" w:hAnsi="Times New Roman" w:cs="Times New Roman"/>
          <w:sz w:val="24"/>
          <w:szCs w:val="24"/>
        </w:rPr>
        <w:t>«</w:t>
      </w:r>
      <w:r w:rsidRPr="00085F7A">
        <w:rPr>
          <w:rFonts w:ascii="Times New Roman" w:hAnsi="Times New Roman" w:cs="Times New Roman"/>
          <w:sz w:val="24"/>
          <w:szCs w:val="24"/>
        </w:rPr>
        <w:t>Вуктыл</w:t>
      </w:r>
      <w:r w:rsidR="0037600D" w:rsidRPr="00085F7A">
        <w:rPr>
          <w:rFonts w:ascii="Times New Roman" w:hAnsi="Times New Roman" w:cs="Times New Roman"/>
          <w:sz w:val="24"/>
          <w:szCs w:val="24"/>
        </w:rPr>
        <w:t>»</w:t>
      </w:r>
      <w:r w:rsidRPr="00085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Г.Р. Идрисова</w:t>
      </w:r>
      <w:bookmarkStart w:id="1" w:name="__DdeLink__195_35820690701"/>
      <w:bookmarkEnd w:id="1"/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3BD" w:rsidRDefault="00F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3BD" w:rsidRDefault="00F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3BD" w:rsidRPr="00085F7A" w:rsidRDefault="00F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422" w:rsidRPr="003C4422" w:rsidRDefault="003C4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422">
        <w:rPr>
          <w:rFonts w:ascii="Times New Roman" w:hAnsi="Times New Roman" w:cs="Times New Roman"/>
        </w:rPr>
        <w:t>Исп. Рогозина И.Г.</w:t>
      </w:r>
    </w:p>
    <w:p w:rsidR="00F51B73" w:rsidRDefault="00F51B73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1418C" w:rsidRDefault="0011418C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 w:rsidR="003760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Вуктыл</w:t>
      </w:r>
      <w:r w:rsidR="0037600D">
        <w:rPr>
          <w:rFonts w:ascii="Times New Roman" w:hAnsi="Times New Roman" w:cs="Times New Roman"/>
          <w:sz w:val="24"/>
          <w:szCs w:val="24"/>
        </w:rPr>
        <w:t>»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57D0">
        <w:rPr>
          <w:rFonts w:ascii="Times New Roman" w:hAnsi="Times New Roman" w:cs="Times New Roman"/>
          <w:sz w:val="24"/>
          <w:szCs w:val="24"/>
        </w:rPr>
        <w:t>«___»</w:t>
      </w:r>
      <w:r w:rsidR="001E5208">
        <w:rPr>
          <w:rFonts w:ascii="Times New Roman" w:hAnsi="Times New Roman" w:cs="Times New Roman"/>
          <w:sz w:val="24"/>
          <w:szCs w:val="24"/>
        </w:rPr>
        <w:t xml:space="preserve"> </w:t>
      </w:r>
      <w:r w:rsidR="009457D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9457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457D0">
        <w:rPr>
          <w:rFonts w:ascii="Times New Roman" w:hAnsi="Times New Roman" w:cs="Times New Roman"/>
          <w:sz w:val="24"/>
          <w:szCs w:val="24"/>
        </w:rPr>
        <w:t>___</w:t>
      </w:r>
      <w:r w:rsidR="001E5208">
        <w:rPr>
          <w:rFonts w:ascii="Times New Roman" w:hAnsi="Times New Roman" w:cs="Times New Roman"/>
          <w:sz w:val="24"/>
          <w:szCs w:val="24"/>
        </w:rPr>
        <w:t>/</w:t>
      </w:r>
      <w:r w:rsidR="009457D0">
        <w:rPr>
          <w:rFonts w:ascii="Times New Roman" w:hAnsi="Times New Roman" w:cs="Times New Roman"/>
          <w:sz w:val="24"/>
          <w:szCs w:val="24"/>
        </w:rPr>
        <w:t>___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CF02F0">
        <w:rPr>
          <w:rFonts w:ascii="Times New Roman" w:hAnsi="Times New Roman" w:cs="Times New Roman"/>
          <w:sz w:val="24"/>
          <w:szCs w:val="24"/>
        </w:rPr>
        <w:t xml:space="preserve"> №</w:t>
      </w:r>
      <w:r w:rsidR="00A76D86">
        <w:rPr>
          <w:rFonts w:ascii="Times New Roman" w:hAnsi="Times New Roman" w:cs="Times New Roman"/>
          <w:sz w:val="24"/>
          <w:szCs w:val="24"/>
        </w:rPr>
        <w:t xml:space="preserve"> </w:t>
      </w:r>
      <w:r w:rsidR="00CF02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656B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11418C" w:rsidP="00121BF7">
      <w:pPr>
        <w:pStyle w:val="ConsPlusNormal0"/>
        <w:widowControl/>
        <w:ind w:firstLine="0"/>
        <w:jc w:val="center"/>
      </w:pPr>
      <w:r>
        <w:rPr>
          <w:b/>
          <w:caps/>
          <w:sz w:val="24"/>
          <w:szCs w:val="24"/>
        </w:rPr>
        <w:t>ПОРЯДОК</w:t>
      </w:r>
    </w:p>
    <w:p w:rsidR="00121BF7" w:rsidRDefault="0011418C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8C">
        <w:rPr>
          <w:rFonts w:ascii="Times New Roman" w:hAnsi="Times New Roman" w:cs="Times New Roman"/>
          <w:b/>
          <w:sz w:val="24"/>
          <w:szCs w:val="24"/>
        </w:rPr>
        <w:t xml:space="preserve">разработки, корректировки, осуществления мониторинга </w:t>
      </w:r>
    </w:p>
    <w:p w:rsidR="00F1656B" w:rsidRDefault="0011418C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8C">
        <w:rPr>
          <w:rFonts w:ascii="Times New Roman" w:hAnsi="Times New Roman" w:cs="Times New Roman"/>
          <w:b/>
          <w:sz w:val="24"/>
          <w:szCs w:val="24"/>
        </w:rPr>
        <w:t xml:space="preserve">и контроля реализации стратегии социально-экономического развития муниципального образования городского округа  </w:t>
      </w:r>
      <w:r w:rsidR="0037600D">
        <w:rPr>
          <w:rFonts w:ascii="Times New Roman" w:hAnsi="Times New Roman" w:cs="Times New Roman"/>
          <w:b/>
          <w:sz w:val="24"/>
          <w:szCs w:val="24"/>
        </w:rPr>
        <w:t>«</w:t>
      </w:r>
      <w:r w:rsidRPr="0011418C">
        <w:rPr>
          <w:rFonts w:ascii="Times New Roman" w:hAnsi="Times New Roman" w:cs="Times New Roman"/>
          <w:b/>
          <w:sz w:val="24"/>
          <w:szCs w:val="24"/>
        </w:rPr>
        <w:t>Вуктыл</w:t>
      </w:r>
      <w:r w:rsidR="0037600D" w:rsidRPr="00A75EDA">
        <w:rPr>
          <w:rFonts w:ascii="Times New Roman" w:hAnsi="Times New Roman" w:cs="Times New Roman"/>
          <w:b/>
          <w:sz w:val="24"/>
          <w:szCs w:val="24"/>
        </w:rPr>
        <w:t>»</w:t>
      </w:r>
      <w:r w:rsidRPr="00A75EDA">
        <w:rPr>
          <w:rFonts w:ascii="Times New Roman" w:hAnsi="Times New Roman" w:cs="Times New Roman"/>
          <w:b/>
          <w:sz w:val="24"/>
          <w:szCs w:val="24"/>
        </w:rPr>
        <w:t xml:space="preserve">  и плана мероприятий по реализации стратегии социально-экономического развития муниципального образования городского округа  </w:t>
      </w:r>
      <w:r w:rsidR="0037600D" w:rsidRPr="00A75EDA">
        <w:rPr>
          <w:rFonts w:ascii="Times New Roman" w:hAnsi="Times New Roman" w:cs="Times New Roman"/>
          <w:b/>
          <w:sz w:val="24"/>
          <w:szCs w:val="24"/>
        </w:rPr>
        <w:t>«</w:t>
      </w:r>
      <w:r w:rsidRPr="00A75EDA">
        <w:rPr>
          <w:rFonts w:ascii="Times New Roman" w:hAnsi="Times New Roman" w:cs="Times New Roman"/>
          <w:b/>
          <w:sz w:val="24"/>
          <w:szCs w:val="24"/>
        </w:rPr>
        <w:t>Вуктыл</w:t>
      </w:r>
      <w:r w:rsidR="0037600D" w:rsidRPr="00A75EDA">
        <w:rPr>
          <w:rFonts w:ascii="Times New Roman" w:hAnsi="Times New Roman" w:cs="Times New Roman"/>
          <w:b/>
          <w:sz w:val="24"/>
          <w:szCs w:val="24"/>
        </w:rPr>
        <w:t>»</w:t>
      </w:r>
      <w:r w:rsidR="001F720A">
        <w:rPr>
          <w:rFonts w:ascii="Times New Roman" w:hAnsi="Times New Roman" w:cs="Times New Roman"/>
          <w:b/>
          <w:sz w:val="24"/>
          <w:szCs w:val="24"/>
        </w:rPr>
        <w:t xml:space="preserve"> (далее – Порядок)</w:t>
      </w:r>
    </w:p>
    <w:p w:rsidR="00EB4C57" w:rsidRPr="00EB4C57" w:rsidRDefault="00EB4C57" w:rsidP="00EB4C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C57" w:rsidRPr="00D01AF5" w:rsidRDefault="00D01AF5" w:rsidP="00D01AF5">
      <w:pPr>
        <w:widowControl w:val="0"/>
        <w:numPr>
          <w:ilvl w:val="0"/>
          <w:numId w:val="8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5A426F" w:rsidRPr="00BE7EC7" w:rsidRDefault="005A426F" w:rsidP="00BF56FF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</w:t>
      </w:r>
      <w:r w:rsid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положений Федерального </w:t>
      </w:r>
      <w:r w:rsidR="00EB4C57" w:rsidRP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июня 2014 года № 172-ФЗ «О стратегическом планировании в Российской Федерации»</w:t>
      </w:r>
      <w:r w:rsidR="00E3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="00E32B3B" w:rsidRPr="003B361F">
        <w:rPr>
          <w:rFonts w:ascii="Times New Roman" w:hAnsi="Times New Roman" w:cs="Times New Roman"/>
          <w:sz w:val="24"/>
          <w:szCs w:val="24"/>
        </w:rPr>
        <w:t>п</w:t>
      </w:r>
      <w:r w:rsidR="00E32B3B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Министерства экономики Республики Коми от 08 августа 2019 года №</w:t>
      </w:r>
      <w:r w:rsidR="001F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B3B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201 «Об утверждении рекомендаций по разработке, корректировке, осуществлению мониторинга и контроля реализации стратегий социально-экономического развития муниципальных образований в Республике Коми»</w:t>
      </w:r>
      <w:r w:rsidR="00EB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правила </w:t>
      </w:r>
      <w:r w:rsidR="00EB4C57" w:rsidRPr="00EB4C57">
        <w:rPr>
          <w:rFonts w:ascii="Times New Roman" w:hAnsi="Times New Roman" w:cs="Times New Roman"/>
          <w:sz w:val="24"/>
          <w:szCs w:val="24"/>
        </w:rPr>
        <w:t xml:space="preserve">разработки, корректировки, осуществления мониторинга </w:t>
      </w:r>
      <w:r w:rsidR="00EB4C57" w:rsidRPr="00BE7EC7">
        <w:rPr>
          <w:rFonts w:ascii="Times New Roman" w:hAnsi="Times New Roman" w:cs="Times New Roman"/>
          <w:sz w:val="24"/>
          <w:szCs w:val="24"/>
        </w:rPr>
        <w:t xml:space="preserve">и контроля реализации </w:t>
      </w:r>
      <w:r w:rsidR="0093657E">
        <w:rPr>
          <w:rFonts w:ascii="Times New Roman" w:hAnsi="Times New Roman" w:cs="Times New Roman"/>
          <w:sz w:val="24"/>
          <w:szCs w:val="24"/>
        </w:rPr>
        <w:t>с</w:t>
      </w:r>
      <w:r w:rsidR="00EB4C57" w:rsidRPr="00BE7EC7">
        <w:rPr>
          <w:rFonts w:ascii="Times New Roman" w:hAnsi="Times New Roman" w:cs="Times New Roman"/>
          <w:sz w:val="24"/>
          <w:szCs w:val="24"/>
        </w:rPr>
        <w:t xml:space="preserve">тратегии социально-экономического развития муниципального образования городского округа  «Вуктыл» (далее – Стратегия) и плана мероприятий по реализации </w:t>
      </w:r>
      <w:r w:rsidR="00BE7EC7" w:rsidRPr="00BE7EC7">
        <w:rPr>
          <w:rFonts w:ascii="Times New Roman" w:hAnsi="Times New Roman" w:cs="Times New Roman"/>
          <w:sz w:val="24"/>
          <w:szCs w:val="24"/>
        </w:rPr>
        <w:t>С</w:t>
      </w:r>
      <w:r w:rsidR="00EB4C57" w:rsidRPr="00BE7EC7">
        <w:rPr>
          <w:rFonts w:ascii="Times New Roman" w:hAnsi="Times New Roman" w:cs="Times New Roman"/>
          <w:sz w:val="24"/>
          <w:szCs w:val="24"/>
        </w:rPr>
        <w:t>тратегии (далее – План</w:t>
      </w:r>
      <w:r w:rsidR="00BE7EC7" w:rsidRPr="00BE7EC7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EB4C57" w:rsidRPr="00BE7EC7">
        <w:rPr>
          <w:rFonts w:ascii="Times New Roman" w:hAnsi="Times New Roman" w:cs="Times New Roman"/>
          <w:sz w:val="24"/>
          <w:szCs w:val="24"/>
        </w:rPr>
        <w:t>)</w:t>
      </w:r>
      <w:r w:rsidRPr="00BE7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7B6" w:rsidRDefault="002469DE" w:rsidP="002469DE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 w:rsidR="004A27B6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разрабатывается в соответствии с:</w:t>
      </w:r>
    </w:p>
    <w:p w:rsidR="0059562D" w:rsidRDefault="0059562D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4A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стратегического планирования Российской Федерации, в том числе </w:t>
      </w:r>
      <w:r w:rsidRP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 w:rsidR="004A27B6" w:rsidRP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Федерации, стратеги</w:t>
      </w:r>
      <w:r w:rsidR="00736D68" w:rsidRP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3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пространственного развития Российской Федерации, отраслевы</w:t>
      </w:r>
      <w:r w:rsidR="004A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736D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стратегического планирования Российской Федерации, указ</w:t>
      </w:r>
      <w:r w:rsidR="00736D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указани</w:t>
      </w:r>
      <w:r w:rsidR="00736D6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по важнейшим вопросам государственной политики и социально-экономического развития;</w:t>
      </w:r>
    </w:p>
    <w:p w:rsidR="001A27D4" w:rsidRDefault="0059562D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 w:rsidR="009D700F" w:rsidRPr="00034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3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Республики Коми, нормативны</w:t>
      </w:r>
      <w:r w:rsidR="009D700F" w:rsidRPr="00034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Республики Коми, Правительства Республики Коми</w:t>
      </w:r>
      <w:r w:rsidR="001A27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27D4" w:rsidRPr="001A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 основные направления и цели социально-экономического развития Республики Коми;</w:t>
      </w:r>
    </w:p>
    <w:p w:rsidR="0059562D" w:rsidRDefault="004A27B6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городского округа «Вуктыл» и администрации 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«Вуктыл», содержащи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и цели социально-экономического развития </w:t>
      </w:r>
      <w:r w:rsidR="0059562D" w:rsidRPr="006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9562D" w:rsidRPr="00611272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7D4" w:rsidRDefault="001A27D4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статистики по муниципальному образованию </w:t>
      </w:r>
      <w:r w:rsidRPr="00611272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562D" w:rsidRDefault="0059562D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9D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осуществляющих деятельность на территории муниципального образования </w:t>
      </w:r>
      <w:r w:rsidRPr="00611272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Стратегия является документом стратегического планирования, определяющим цели и задачи муниципального управления и социально-экономического развития </w:t>
      </w:r>
      <w:r w:rsidR="005A426F" w:rsidRPr="006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11272" w:rsidRPr="00611272">
        <w:rPr>
          <w:rFonts w:ascii="Times New Roman" w:hAnsi="Times New Roman" w:cs="Times New Roman"/>
          <w:sz w:val="24"/>
          <w:szCs w:val="24"/>
        </w:rPr>
        <w:t xml:space="preserve">городского округа  «Вуктыл» </w:t>
      </w:r>
      <w:r w:rsidR="003469E0">
        <w:rPr>
          <w:rFonts w:ascii="Times New Roman" w:hAnsi="Times New Roman" w:cs="Times New Roman"/>
          <w:sz w:val="24"/>
          <w:szCs w:val="24"/>
        </w:rPr>
        <w:t xml:space="preserve">(далее – МОГО «Вуктыл») </w:t>
      </w:r>
      <w:r w:rsidR="005A426F" w:rsidRPr="006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долгосрочный период.</w:t>
      </w:r>
    </w:p>
    <w:p w:rsidR="00611272" w:rsidRPr="004620B9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11272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Разработка Стратегии осуществляется отделом </w:t>
      </w:r>
      <w:r w:rsidR="0024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развитию экономики администрации городского округа «Вуктыл»</w:t>
      </w:r>
      <w:r w:rsidR="00611272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Уполномоченный орган) совместно со структурными подразделениями </w:t>
      </w:r>
      <w:r w:rsidR="00C20588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611272" w:rsidRPr="004620B9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  <w:r w:rsidR="00C20588" w:rsidRPr="004620B9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611272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ее отраслевыми (функциональными) органами, муниципальными учреждениями </w:t>
      </w:r>
      <w:r w:rsidR="00A16813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«Вуктыл», Советом городского округа «Вуктыл»</w:t>
      </w:r>
      <w:r w:rsidR="004620B9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16813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62D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общественными и иными организациями, осуществляющими деятельность на территории </w:t>
      </w:r>
      <w:r w:rsidR="0093657E">
        <w:rPr>
          <w:rFonts w:ascii="Times New Roman" w:hAnsi="Times New Roman" w:cs="Times New Roman"/>
          <w:sz w:val="24"/>
          <w:szCs w:val="24"/>
        </w:rPr>
        <w:t>МОГО «Вуктыл»</w:t>
      </w:r>
      <w:r w:rsidR="003469E0" w:rsidRPr="0046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</w:t>
      </w:r>
      <w:r w:rsidR="003469E0" w:rsidRPr="00001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Участники)</w:t>
      </w:r>
      <w:r w:rsidR="00611272" w:rsidRPr="00001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5EDA" w:rsidRDefault="00A75EDA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EDA" w:rsidRDefault="00A75EDA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53" w:rsidRDefault="00173C53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13" w:rsidRDefault="00A16813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разработке Стратегии также могут привлекаться государственные учреждения, расположенные на территории </w:t>
      </w:r>
      <w:r w:rsidR="004620B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16813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69E0" w:rsidRPr="00615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орган</w:t>
      </w:r>
      <w:r w:rsidR="0034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предложений Участников разрабатывает </w:t>
      </w:r>
      <w:r w:rsidR="00DC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план-график разработки Стратегии, предусматривающий, в том числе, общественное обсуждение проекта Стратегии, </w:t>
      </w:r>
      <w:r w:rsidR="00DC3CF5" w:rsidRPr="00615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</w:t>
      </w:r>
      <w:r w:rsidR="00A75EDA" w:rsidRPr="00615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необходимости)</w:t>
      </w:r>
      <w:r w:rsidR="00DC3CF5" w:rsidRPr="00615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сроки и ответственных исполнителей, а также</w:t>
      </w:r>
      <w:r w:rsidR="00DC3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3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рабочей группы по разработке проекта Стратеги</w:t>
      </w:r>
      <w:r w:rsidR="003469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3C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утверждаются</w:t>
      </w:r>
      <w:r w:rsidR="0034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="00A16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Стратегия разрабатывается на период, соответствующий периоду разработки </w:t>
      </w:r>
      <w:r w:rsidR="00A7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тратегии социально-экономического развития Республики Коми.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Стратегии обеспечивается постановка целей и задач Стратегии, не противоречащих содержанию документов стратегического планирования </w:t>
      </w:r>
      <w:r w:rsidR="00DC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 и 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приоритетов, целей, задач социально-экономического развития в Стратегии осуществляется на основе проведенного SWOT-анализа, определения </w:t>
      </w:r>
      <w:r w:rsidR="005A426F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важнейших проблем и оценки сопряженных с ними рисков развития </w:t>
      </w:r>
      <w:r w:rsidR="00DC6BFA" w:rsidRPr="003B361F">
        <w:rPr>
          <w:rFonts w:ascii="Times New Roman" w:hAnsi="Times New Roman" w:cs="Times New Roman"/>
          <w:sz w:val="24"/>
          <w:szCs w:val="24"/>
        </w:rPr>
        <w:t>МОГО «Вуктыл»</w:t>
      </w:r>
      <w:r w:rsidR="005A426F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учетом возможностей и ограничений развития, ресурсного обеспечения и потенциала </w:t>
      </w:r>
      <w:r w:rsidR="00DC6BFA">
        <w:rPr>
          <w:rFonts w:ascii="Times New Roman" w:hAnsi="Times New Roman" w:cs="Times New Roman"/>
          <w:sz w:val="24"/>
          <w:szCs w:val="24"/>
        </w:rPr>
        <w:t>МОГО «Вуктыл»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долгосрочном периоде.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структуру Стратегии включаются: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часть, содержащая общие положения Стратегии;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включающий результаты анализа факторов социально-экономического развития </w:t>
      </w:r>
      <w:r w:rsidR="00DC6BFA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выявившего основные сильные и слабые стороны, возможности и угрозы, а также влияние (позитивное/негативное) основных политических, экономических, социальных и технологических факторов на социально-экономическое 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C6BFA" w:rsidRPr="008F475A">
        <w:rPr>
          <w:rFonts w:ascii="Times New Roman" w:hAnsi="Times New Roman" w:cs="Times New Roman"/>
          <w:sz w:val="24"/>
          <w:szCs w:val="24"/>
        </w:rPr>
        <w:t>МОГО «Вуктыл»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перспективны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сфер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возможны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CFC"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</w:t>
      </w:r>
      <w:r w:rsidR="00AA76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</w:t>
      </w:r>
      <w:r w:rsidR="002C4CFC"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47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содержащий определенные на основе проведенного анализа социально-экономического развития приоритеты, цели и задачи социально-экономического развития </w:t>
      </w:r>
      <w:r w:rsidR="00DC3CF5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раздел, содержащий основные направления социально-экономической политики </w:t>
      </w:r>
      <w:r w:rsidR="00DC3CF5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(человеческий капитал, экономика, территория проживания, управление);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раздел, отражающий основные механизмы и источники ресурсного обеспечения реализации Стратегии;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разделы, включение которых представляется необходимым при разработке Стратегии;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(перечень муниципальных программ, обеспечивающих реализацию </w:t>
      </w:r>
      <w:r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Стратегии; целевые индикаторы/показатели (далее - Показатели); картографические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отражающие территориальное развитие </w:t>
      </w:r>
      <w:r w:rsidR="00544CAD">
        <w:rPr>
          <w:rFonts w:ascii="Times New Roman" w:hAnsi="Times New Roman" w:cs="Times New Roman"/>
          <w:sz w:val="24"/>
          <w:szCs w:val="24"/>
        </w:rPr>
        <w:t>МОГО «Вуктыл»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8C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перечень крупных инвестиционных проектов </w:t>
      </w:r>
      <w:r w:rsidR="001868C0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к реализации; иные материалы и положения).</w:t>
      </w:r>
    </w:p>
    <w:p w:rsidR="00466C47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D4A4E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Показателей Стратегии  определяется рабочей группой по разработке проекта Стратегии</w:t>
      </w:r>
      <w:r w:rsidR="00494AA0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приоритетами, определенными</w:t>
      </w:r>
      <w:r w:rsidR="009D4A4E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C47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стратегического планирования Российской Федерации, указами и указаниями Президента Российской Федерации по важнейшим вопросам государственной политики и со</w:t>
      </w:r>
      <w:r w:rsidR="001C2F50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циально-экономического развития, </w:t>
      </w:r>
      <w:r w:rsidR="00466C47" w:rsidRPr="00B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стратегией социально-экономического развития Республики Коми, нормативными правовыми актами Главы Республики Коми, Правительства Республики Коми, содержащими основные направления и цели социально-экономического</w:t>
      </w:r>
      <w:r w:rsidR="0046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Республики Коми</w:t>
      </w:r>
      <w:r w:rsidR="000A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рекомендациями органов исполнительной власти Республики Коми, </w:t>
      </w:r>
      <w:r w:rsidR="0046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Совета городского округа «Вуктыл» и </w:t>
      </w:r>
      <w:r w:rsidR="002469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содержащими основные направления и цели социально-экономического развития </w:t>
      </w:r>
      <w:r w:rsidR="00BE7EC7">
        <w:rPr>
          <w:rFonts w:ascii="Times New Roman" w:hAnsi="Times New Roman" w:cs="Times New Roman"/>
          <w:sz w:val="24"/>
          <w:szCs w:val="24"/>
        </w:rPr>
        <w:t>МОГО «Вуктыл»</w:t>
      </w:r>
      <w:r w:rsidR="00494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обеспечивает общественное обсуждение проекта Стратегии (проекта изменений в Стратегию) в срок, установленный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3708" w:rsidRPr="00F83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обсуждений проекта Стратегии и проекта Плана</w:t>
      </w:r>
      <w:r w:rsidR="001C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размещения в сети 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государственной информационной системе 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 для общественного обсуждения нормативных правовых актов Республики Коми и их проектов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D3708" w:rsidRP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pravo.rkomi.ru</w:t>
      </w:r>
      <w:r w:rsid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CF5" w:rsidRDefault="00DC3C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предложения, поступившие в ходе общественного обсуждения</w:t>
      </w:r>
      <w:r w:rsidR="0054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Стратегии (проекта изменений в Стратегию)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рассматриваются Уполномоченным органом, систематизируются и вместе с проектом Стратегии выносятся на публичные слушания.</w:t>
      </w:r>
    </w:p>
    <w:p w:rsidR="00DC3CF5" w:rsidRDefault="00DC3C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Стратегии проводятся в соответствии с порядком, определенным решением Совета городского округа «Вуктыл».</w:t>
      </w:r>
    </w:p>
    <w:p w:rsidR="00797CF3" w:rsidRPr="00797CF3" w:rsidRDefault="00797CF3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56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7CF3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(проект изменений в Стратегию) </w:t>
      </w:r>
      <w:r w:rsidRPr="00797CF3">
        <w:rPr>
          <w:rFonts w:ascii="Times New Roman" w:hAnsi="Times New Roman" w:cs="Times New Roman"/>
          <w:sz w:val="24"/>
          <w:szCs w:val="24"/>
        </w:rPr>
        <w:t xml:space="preserve">согласовывается Уполномоченным органом с заместителями руководителя </w:t>
      </w:r>
      <w:r w:rsidR="007F3770">
        <w:rPr>
          <w:rFonts w:ascii="Times New Roman" w:hAnsi="Times New Roman" w:cs="Times New Roman"/>
          <w:sz w:val="24"/>
          <w:szCs w:val="24"/>
        </w:rPr>
        <w:t>А</w:t>
      </w:r>
      <w:r w:rsidRPr="00797C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и главой МОГО «Вуктыл» - </w:t>
      </w:r>
      <w:r w:rsidRPr="00797CF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97CF3">
        <w:rPr>
          <w:rFonts w:ascii="Times New Roman" w:hAnsi="Times New Roman" w:cs="Times New Roman"/>
          <w:sz w:val="24"/>
          <w:szCs w:val="24"/>
        </w:rPr>
        <w:t xml:space="preserve"> </w:t>
      </w:r>
      <w:r w:rsidR="007F3770">
        <w:rPr>
          <w:rFonts w:ascii="Times New Roman" w:hAnsi="Times New Roman" w:cs="Times New Roman"/>
          <w:sz w:val="24"/>
          <w:szCs w:val="24"/>
        </w:rPr>
        <w:t>А</w:t>
      </w:r>
      <w:r w:rsidRPr="00797CF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обеспечения согласованности целей и задач Стратегии и стратегии социально-экономического развития Республики Коми Администрация направляет проект Стратегии (проект изменений в Стратегию) в Министерство экономики Республики Коми для согласования совместно с заинтересованными органами исполнительной власти Республики Коми.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Согласованный проект Стратегии (проект изменений в Стратегию) в установленном </w:t>
      </w:r>
      <w:r w:rsid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орядке вносится Администрацией на рассмотрение </w:t>
      </w:r>
      <w:r w:rsidR="00596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«Вуктыл»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Стратегия (изменения в Стратегию) утверждается решением </w:t>
      </w:r>
      <w:r w:rsidR="00B35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городского округа «Вуктыл»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10 рабочих дней со дня утверждения Стратегии (изменений в Стратегию):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(изменения в Стратегию) размещается на официальном сайте </w:t>
      </w:r>
      <w:r w:rsidR="00B3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предоставляется в Министерство экономики Республики Коми;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федерального сегмента государственной автоматизированной </w:t>
      </w:r>
      <w:r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системы </w:t>
      </w:r>
      <w:r w:rsidR="00B35FCD"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B35FCD"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ФГАИС) в Министерство 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Российской Федерации направляется уведомление об утверждении Стратегии (изменений в Стратегию) для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6A1069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Актуализация Стратегии осуществляется в случае внесения изменений в документы стратегического планирования федерального </w:t>
      </w:r>
      <w:r w:rsidR="006A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республиканского 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уровня, при изменении факторов, оказывающих влияние на социально-экономическое развитие </w:t>
      </w:r>
      <w:r w:rsidR="00B35FCD">
        <w:rPr>
          <w:rFonts w:ascii="Times New Roman" w:hAnsi="Times New Roman" w:cs="Times New Roman"/>
          <w:sz w:val="24"/>
          <w:szCs w:val="24"/>
        </w:rPr>
        <w:t xml:space="preserve">МОГО </w:t>
      </w:r>
      <w:r w:rsidR="00B35FCD" w:rsidRPr="00723832">
        <w:rPr>
          <w:rFonts w:ascii="Times New Roman" w:hAnsi="Times New Roman" w:cs="Times New Roman"/>
          <w:sz w:val="24"/>
          <w:szCs w:val="24"/>
        </w:rPr>
        <w:t>«Вуктыл»</w:t>
      </w:r>
      <w:r w:rsidR="007F3770">
        <w:rPr>
          <w:rFonts w:ascii="Times New Roman" w:hAnsi="Times New Roman" w:cs="Times New Roman"/>
          <w:sz w:val="24"/>
          <w:szCs w:val="24"/>
        </w:rPr>
        <w:t>,</w:t>
      </w:r>
      <w:r w:rsidR="006A1069" w:rsidRPr="00723832">
        <w:rPr>
          <w:rFonts w:ascii="Times New Roman" w:hAnsi="Times New Roman" w:cs="Times New Roman"/>
          <w:sz w:val="24"/>
          <w:szCs w:val="24"/>
        </w:rPr>
        <w:t xml:space="preserve"> и иным обоснованным причинам</w:t>
      </w:r>
      <w:r w:rsidR="005A426F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26F" w:rsidRPr="0070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разрабатывается на основе положений утвержденной Стратегии на период ее реализации по </w:t>
      </w:r>
      <w:r w:rsidR="005A426F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согласно </w:t>
      </w:r>
      <w:r w:rsidR="009C5177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426F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9C5177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3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147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426F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9C5177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5A426F" w:rsidRPr="009E5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План мероприятий включаются этапы реализации Стратегии, комплекс мероприятий и перечень муниципальных программ, обеспечивающих достижение на каждом этапе реализации Стратегии долгосрочных целей социально-экономического </w:t>
      </w:r>
      <w:r w:rsidR="005A426F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D0570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570" w:rsidRPr="001973AE">
        <w:rPr>
          <w:rFonts w:ascii="Times New Roman" w:hAnsi="Times New Roman" w:cs="Times New Roman"/>
          <w:sz w:val="24"/>
          <w:szCs w:val="24"/>
        </w:rPr>
        <w:t>МОГО «Вуктыл»</w:t>
      </w:r>
      <w:r w:rsidR="005A426F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Стратегии, цели и задачи социально-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</w:t>
      </w:r>
      <w:r w:rsidR="002D0570">
        <w:rPr>
          <w:rFonts w:ascii="Times New Roman" w:hAnsi="Times New Roman" w:cs="Times New Roman"/>
          <w:sz w:val="24"/>
          <w:szCs w:val="24"/>
        </w:rPr>
        <w:t>МОГО «Вуктыл»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приоритетные для каждого этапа реализации стратегии </w:t>
      </w:r>
      <w:r w:rsidR="009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реализации Стратегии и их значения, установленные для каждого этапа реализации Стратегии.</w:t>
      </w:r>
    </w:p>
    <w:p w:rsidR="005A426F" w:rsidRDefault="00BF56F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Плане мероприятий Показатели указываются в соответствии с утвержденными Показателями Стратегии на начало текущего года и не подлежат уточнению/изменению в течение текущего года.</w:t>
      </w:r>
    </w:p>
    <w:p w:rsidR="00284EFB" w:rsidRDefault="00797CF3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обеспечивает общественное обсуждение проекта Плана </w:t>
      </w:r>
      <w:r w:rsidR="005A426F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срок, установленный</w:t>
      </w:r>
      <w:r w:rsidR="00284EFB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4EFB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проведения общественных обсуждений проекта Стратегии и проекта Плана</w:t>
      </w:r>
      <w:r w:rsidR="001C22E8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284EFB" w:rsidRPr="007238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 постановлением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путем размещения в сети «Интернет» на официальном сайте городского округа «Вуктыл» и в государственной информационной системе «Интернет-портал для общественного обсуждения нормативных правовых актов Республики Коми и их проектов» </w:t>
      </w:r>
      <w:r w:rsidR="00284EFB" w:rsidRPr="001D3708">
        <w:rPr>
          <w:rFonts w:ascii="Times New Roman" w:eastAsia="Times New Roman" w:hAnsi="Times New Roman" w:cs="Times New Roman"/>
          <w:sz w:val="24"/>
          <w:szCs w:val="24"/>
          <w:lang w:eastAsia="ru-RU"/>
        </w:rPr>
        <w:t>pravo.rkomi.ru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5A426F" w:rsidRDefault="00D01AF5" w:rsidP="00797CF3">
      <w:pPr>
        <w:pStyle w:val="ConsPlusNormal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BF56FF">
        <w:rPr>
          <w:sz w:val="24"/>
          <w:szCs w:val="24"/>
          <w:lang w:eastAsia="ru-RU"/>
        </w:rPr>
        <w:t>2</w:t>
      </w:r>
      <w:r w:rsidR="005A426F">
        <w:rPr>
          <w:sz w:val="24"/>
          <w:szCs w:val="24"/>
          <w:lang w:eastAsia="ru-RU"/>
        </w:rPr>
        <w:t xml:space="preserve">. </w:t>
      </w:r>
      <w:r w:rsidR="00797CF3" w:rsidRPr="00E1697C">
        <w:rPr>
          <w:sz w:val="24"/>
          <w:szCs w:val="24"/>
        </w:rPr>
        <w:t xml:space="preserve">Проект Плана мероприятий </w:t>
      </w:r>
      <w:r w:rsidR="00797CF3">
        <w:rPr>
          <w:sz w:val="24"/>
          <w:szCs w:val="24"/>
          <w:lang w:eastAsia="ru-RU"/>
        </w:rPr>
        <w:t xml:space="preserve">(изменения в План мероприятий) </w:t>
      </w:r>
      <w:r w:rsidR="00797CF3" w:rsidRPr="00E1697C">
        <w:rPr>
          <w:sz w:val="24"/>
          <w:szCs w:val="24"/>
        </w:rPr>
        <w:t xml:space="preserve">согласовывается </w:t>
      </w:r>
      <w:r w:rsidR="00797CF3" w:rsidRPr="00E1697C">
        <w:rPr>
          <w:sz w:val="24"/>
          <w:szCs w:val="24"/>
        </w:rPr>
        <w:lastRenderedPageBreak/>
        <w:t xml:space="preserve">Уполномоченным органом с </w:t>
      </w:r>
      <w:r w:rsidR="00797CF3">
        <w:rPr>
          <w:sz w:val="24"/>
          <w:szCs w:val="24"/>
        </w:rPr>
        <w:t xml:space="preserve">заместителями руководителя </w:t>
      </w:r>
      <w:r w:rsidR="007F3770">
        <w:rPr>
          <w:sz w:val="24"/>
          <w:szCs w:val="24"/>
        </w:rPr>
        <w:t>А</w:t>
      </w:r>
      <w:r w:rsidR="00797CF3">
        <w:rPr>
          <w:sz w:val="24"/>
          <w:szCs w:val="24"/>
        </w:rPr>
        <w:t>дминистрации и</w:t>
      </w:r>
      <w:r w:rsidR="005A426F">
        <w:rPr>
          <w:sz w:val="24"/>
          <w:szCs w:val="24"/>
          <w:lang w:eastAsia="ru-RU"/>
        </w:rPr>
        <w:t xml:space="preserve"> утверждается </w:t>
      </w:r>
      <w:r w:rsidR="00284EFB">
        <w:rPr>
          <w:sz w:val="24"/>
          <w:szCs w:val="24"/>
          <w:lang w:eastAsia="ru-RU"/>
        </w:rPr>
        <w:t>постановлением</w:t>
      </w:r>
      <w:r w:rsidR="005A426F">
        <w:rPr>
          <w:sz w:val="24"/>
          <w:szCs w:val="24"/>
          <w:lang w:eastAsia="ru-RU"/>
        </w:rPr>
        <w:t xml:space="preserve"> Администрации.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10 рабочих дней со дня утверждения Администрация: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Показатели Плана мероприятий в единую автоматизированную информационно-аналитическую систему обеспечения деятельности органов исполнительной власти Республики Коми (далее - ЕИАС);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План мероприятий (изменения в План мероприятий) на официальном 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городского округа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84E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предоставляет его в Министерство экономики Республики Коми посредством системы электронного документооборота;</w:t>
      </w:r>
    </w:p>
    <w:p w:rsidR="005A426F" w:rsidRDefault="005A426F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ФГАИС в Министерство экономического развития Российской Федерации направляется уведомление об утверждении Плана мероприятий (изменения в План мероприятий) для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5A426F" w:rsidRDefault="00D01AF5" w:rsidP="00797C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6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4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Корректировка Плана мероприятий осуществляется после актуализации Стратегии, на основании которой он был разработан, а также при изменении условий реализации планируемых мероприятий (внешних и внутренних факторов), снижающих результативность и эффективность планируемых мероприятий.</w:t>
      </w:r>
    </w:p>
    <w:p w:rsidR="005A426F" w:rsidRDefault="005A426F" w:rsidP="005A426F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6F" w:rsidRDefault="00C518FC" w:rsidP="00034755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A4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проведения мониторинга и контроля</w:t>
      </w:r>
      <w:r w:rsidR="00034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4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Стратегии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Целью мониторинга и контроля реализации Стратегии является повышение эффективности функционирования системы стратегического планирования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735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осуществляемого на основе комплексной оценки основных социально-экономических и финансовых показателей, результатов реализации мероприятий, содержащихся в документах стратегического планирования </w:t>
      </w:r>
      <w:r w:rsidR="00162E4F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повышение эффективности деятельности 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162E4F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Мониторинг и контроль реализации Стратегии осуществляется на основании анализа реализации Плана мероприятий.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9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Мониторинг Плана мероприятий осуществляется Уполномоченн</w:t>
      </w:r>
      <w:r w:rsidR="006F31A0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подразделениями Администрации,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отраслевыми (функциональными) органами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участниками реализации Плана мероприятий (далее - Ответственные исполнители) в установленном </w:t>
      </w:r>
      <w:r w:rsid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и на основе: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официального статистического наблюдения;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федеральных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исполнительной власти;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оценки эффективности муниципальных программ (ведомственных целевых программ);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отчетной информации, представляемой 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подразделениями Администрации,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отраслевыми (функциональными) органами, муниципальными и государственными учреждениями, расположенными на территории </w:t>
      </w:r>
      <w:r w:rsidR="00FD40A7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органами исполнительной власти Республики Коми в соответствии с их сферой ведения.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4"/>
      <w:bookmarkEnd w:id="3"/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Ответственные исполнители</w:t>
      </w:r>
      <w:r w:rsidR="00C00735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</w:t>
      </w:r>
      <w:r w:rsidR="00853035" w:rsidRPr="001973AE">
        <w:rPr>
          <w:rFonts w:ascii="Times New Roman" w:hAnsi="Times New Roman" w:cs="Times New Roman"/>
          <w:sz w:val="24"/>
          <w:szCs w:val="24"/>
        </w:rPr>
        <w:t>до 1</w:t>
      </w:r>
      <w:r w:rsidR="00723832" w:rsidRPr="001973AE">
        <w:rPr>
          <w:rFonts w:ascii="Times New Roman" w:hAnsi="Times New Roman" w:cs="Times New Roman"/>
          <w:sz w:val="24"/>
          <w:szCs w:val="24"/>
        </w:rPr>
        <w:t>0</w:t>
      </w:r>
      <w:r w:rsidR="00E3605D" w:rsidRPr="001973A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853035" w:rsidRPr="001973AE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 годом</w:t>
      </w:r>
      <w:r w:rsidR="00DD4DC2" w:rsidRPr="001973AE">
        <w:rPr>
          <w:rFonts w:ascii="Times New Roman" w:hAnsi="Times New Roman" w:cs="Times New Roman"/>
          <w:sz w:val="24"/>
          <w:szCs w:val="24"/>
        </w:rPr>
        <w:t>,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 в Уполномоченн</w:t>
      </w:r>
      <w:r w:rsidR="00DD3EDF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ходе реализации Плана мероприятий по курируемым направлениям, отраслям и сферам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осуществляемым на территории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содержать: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информацию о результатах выполнения мероприятий и достижени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значений Показателей за отчетный год;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достигнутого уровня Показателей за отчетный год по отношению к уровню базового года, по отношению к уровню предшествующего года и по сравнению с запланированными значениями, описание тенденций развития на следующие отчетные периоды;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исполнения мероприятий с указанием причин в случае неисполнения мероприятий и необходимых мер для обеспечения реализации запланированных мероприятий;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анализ использованных в реализации Плана </w:t>
      </w:r>
      <w:r w:rsidR="00BE7EC7" w:rsidRPr="00853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BE7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механизмов и мероприятий: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планирования и управления (муниципальные программы, инвестиционные проекты);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обеспечения (ресурсное обеспечение реализации мероприятий Плана мероприятий по бюджетным и внебюджетным источникам);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регулирования (разработка правовых актов, регламентация предоставления муниципальных услуг);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информационно-коммуникационного обеспечения (создание информационных систем, обеспечивающих взаимодействие Администрации, общества и бизнеса, организация взаимодействия с общественными организациями, проведение общественных слушаний, выступления в СМИ, работа в общественных приемных, с обращениями граждан);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об организациях, деятельность которых вносит наиболее значительный вклад в социально-экономическое развитие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динамику развития по отрасли или сферы;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выявление проблем, анализ факторов, оказывающих влияние на реализацию Плана мероприятий в части исполнения мероприятий и достижения целевых значений Показателей;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выводы о степени достижения стратегических целей, мероприятий и Показателей, а также, при необходимости, предложения по корректировке документов</w:t>
      </w:r>
      <w:r w:rsidR="00C0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стратегического планирования</w:t>
      </w:r>
      <w:r w:rsidR="00C00735">
        <w:rPr>
          <w:rFonts w:ascii="Times New Roman" w:hAnsi="Times New Roman" w:cs="Times New Roman"/>
          <w:sz w:val="24"/>
          <w:szCs w:val="24"/>
        </w:rPr>
        <w:t xml:space="preserve"> 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Уполномоченн</w:t>
      </w:r>
      <w:r w:rsidR="001168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сведений и информаций, указанных в 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3 и </w:t>
      </w:r>
      <w:hyperlink w:anchor="Par54" w:history="1">
        <w:r w:rsidR="00116839" w:rsidRPr="001973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23832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6839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735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</w:t>
      </w:r>
      <w:r w:rsidR="00853035"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035" w:rsidRPr="001973AE">
        <w:rPr>
          <w:rFonts w:ascii="Times New Roman" w:hAnsi="Times New Roman" w:cs="Times New Roman"/>
          <w:sz w:val="24"/>
          <w:szCs w:val="24"/>
        </w:rPr>
        <w:t>1 мая года, следующего за отчетным</w:t>
      </w:r>
      <w:r w:rsidR="00853035" w:rsidRPr="00853035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853035">
        <w:rPr>
          <w:rFonts w:ascii="Times New Roman" w:hAnsi="Times New Roman" w:cs="Times New Roman"/>
          <w:sz w:val="24"/>
          <w:szCs w:val="24"/>
        </w:rPr>
        <w:t>,</w:t>
      </w:r>
      <w:r w:rsidR="00C00735" w:rsidRPr="00853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0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ежегодный годовой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/доклад о ходе выполнения Плана мероприятий (далее - Годовой отчет).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Годовой отчет содержит: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таблицу о результатах исполнения мероприятий;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таблицу о достижении плановых значений Показателей за отчетный год;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аналитическую записку (далее - аналитическая записка), содержащую конкретные выводы по реализации Стратегии в целом и по каждому из разделов по основным направлениям социально-экономической политики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 w:rsidR="0011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(человеческий капитал, экономика, территория проживания, управление):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запланированных на отчетный год мероприятий, степени их выполнения (в %) и причинах невыполнения мероприятий;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запланированных Показателей, степени их достижения, причинах недостижения плановых значений Показателей;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наиболее значимых достигнутых результатах социально-экономического развития </w:t>
      </w:r>
      <w:r w:rsidR="00C00735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возможных рисках недостижения значений утвержденных Показателей на плановый период;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необходимых мерах по корректировке основных направлений деятельности Администрации, способствующих повышению эффективности решения задач социально-экономического развития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функционирования системы стратегического планирования </w:t>
      </w:r>
      <w:r w:rsidR="00116839">
        <w:rPr>
          <w:rFonts w:ascii="Times New Roman" w:hAnsi="Times New Roman" w:cs="Times New Roman"/>
          <w:sz w:val="24"/>
          <w:szCs w:val="24"/>
        </w:rPr>
        <w:t>МОГО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Результаты мониторинга реализации Плана мероприятий, содержащиеся в Годовом отчете, отражаются в ежегодном отчете главы </w:t>
      </w:r>
      <w:r w:rsidR="00BE7EC7" w:rsidRPr="001973AE">
        <w:rPr>
          <w:rFonts w:ascii="Times New Roman" w:hAnsi="Times New Roman" w:cs="Times New Roman"/>
          <w:sz w:val="24"/>
          <w:szCs w:val="24"/>
        </w:rPr>
        <w:t xml:space="preserve">МОГО «Вуктыл» - руководителя </w:t>
      </w:r>
      <w:r w:rsidR="007F3770">
        <w:rPr>
          <w:rFonts w:ascii="Times New Roman" w:hAnsi="Times New Roman" w:cs="Times New Roman"/>
          <w:sz w:val="24"/>
          <w:szCs w:val="24"/>
        </w:rPr>
        <w:t>А</w:t>
      </w:r>
      <w:r w:rsidR="00BE7EC7" w:rsidRPr="001973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своей деятельности.</w:t>
      </w:r>
    </w:p>
    <w:p w:rsidR="005A426F" w:rsidRDefault="005A426F" w:rsidP="001168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Ежегодно в срок до 15 июня года, следующего за отчетным, </w:t>
      </w:r>
      <w:r w:rsidR="004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Годовой отчет на официальном сайте </w:t>
      </w:r>
      <w:r w:rsidR="0044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447693">
        <w:rPr>
          <w:rFonts w:ascii="Times New Roman" w:hAnsi="Times New Roman" w:cs="Times New Roman"/>
          <w:sz w:val="24"/>
          <w:szCs w:val="24"/>
        </w:rPr>
        <w:t>«Вуктыл»</w:t>
      </w:r>
      <w:r w:rsidR="00D94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</w:t>
      </w:r>
      <w:r w:rsidR="004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76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вносит его в ЕИАС.</w:t>
      </w:r>
    </w:p>
    <w:p w:rsidR="005A426F" w:rsidRDefault="005A426F" w:rsidP="005A426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6F" w:rsidRDefault="005A426F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95" w:rsidRDefault="00806695" w:rsidP="00121B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BF7" w:rsidRDefault="00121BF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BF7" w:rsidRDefault="00121BF7" w:rsidP="00121BF7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121BF7" w:rsidSect="00CF5AF3">
          <w:pgSz w:w="11906" w:h="16838"/>
          <w:pgMar w:top="284" w:right="851" w:bottom="709" w:left="1560" w:header="283" w:footer="283" w:gutter="0"/>
          <w:cols w:space="720"/>
          <w:docGrid w:linePitch="360"/>
        </w:sectPr>
      </w:pPr>
    </w:p>
    <w:p w:rsidR="00121BF7" w:rsidRDefault="00121BF7" w:rsidP="00121BF7">
      <w:pPr>
        <w:spacing w:after="0" w:line="240" w:lineRule="auto"/>
        <w:ind w:firstLine="10632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утвержден</w:t>
      </w:r>
      <w:r w:rsidR="00CF02F0">
        <w:rPr>
          <w:rFonts w:ascii="Times New Roman" w:hAnsi="Times New Roman" w:cs="Times New Roman"/>
          <w:caps/>
          <w:sz w:val="24"/>
          <w:szCs w:val="24"/>
        </w:rPr>
        <w:t>а</w:t>
      </w:r>
    </w:p>
    <w:p w:rsidR="00121BF7" w:rsidRDefault="00121BF7" w:rsidP="00121BF7">
      <w:pPr>
        <w:spacing w:after="0" w:line="240" w:lineRule="auto"/>
        <w:ind w:firstLine="1063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21BF7" w:rsidRDefault="00121BF7" w:rsidP="00121BF7">
      <w:pPr>
        <w:spacing w:after="0" w:line="240" w:lineRule="auto"/>
        <w:ind w:firstLine="10632"/>
        <w:jc w:val="center"/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121BF7" w:rsidRDefault="00121BF7" w:rsidP="00121BF7">
      <w:pPr>
        <w:spacing w:after="0" w:line="240" w:lineRule="auto"/>
        <w:ind w:firstLine="10632"/>
        <w:jc w:val="center"/>
      </w:pPr>
      <w:r>
        <w:rPr>
          <w:rFonts w:ascii="Times New Roman" w:hAnsi="Times New Roman" w:cs="Times New Roman"/>
          <w:sz w:val="24"/>
          <w:szCs w:val="24"/>
        </w:rPr>
        <w:t>от «___» _________  2019 года № ___/___</w:t>
      </w:r>
    </w:p>
    <w:p w:rsidR="00121BF7" w:rsidRDefault="00121BF7" w:rsidP="00121BF7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CF02F0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02F0" w:rsidRDefault="00CF02F0" w:rsidP="00121BF7">
      <w:pPr>
        <w:spacing w:after="0" w:line="240" w:lineRule="auto"/>
        <w:ind w:firstLine="10632"/>
        <w:jc w:val="center"/>
      </w:pPr>
      <w:r w:rsidRPr="00102028">
        <w:rPr>
          <w:rFonts w:ascii="Times New Roman" w:hAnsi="Times New Roman" w:cs="Times New Roman"/>
          <w:sz w:val="24"/>
          <w:szCs w:val="24"/>
        </w:rPr>
        <w:t>ФОРМА</w:t>
      </w:r>
    </w:p>
    <w:p w:rsidR="00121BF7" w:rsidRDefault="00121BF7" w:rsidP="00C208FA">
      <w:pPr>
        <w:widowControl w:val="0"/>
        <w:autoSpaceDE w:val="0"/>
        <w:autoSpaceDN w:val="0"/>
        <w:spacing w:after="0" w:line="2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BF7" w:rsidRPr="00572C74" w:rsidRDefault="00121BF7" w:rsidP="00121B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C74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</w:t>
      </w:r>
    </w:p>
    <w:p w:rsidR="00121BF7" w:rsidRDefault="00121BF7" w:rsidP="00121B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C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реализации </w:t>
      </w:r>
      <w:r w:rsidR="00E04B2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572C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тратегии социально-экономического развития </w:t>
      </w:r>
      <w:r w:rsidR="00572C74" w:rsidRPr="00572C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городского округа «Вуктыл» </w:t>
      </w:r>
    </w:p>
    <w:p w:rsidR="00C208FA" w:rsidRDefault="00C208FA" w:rsidP="00121B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(далее – Стратегия)</w:t>
      </w:r>
    </w:p>
    <w:p w:rsidR="00572C74" w:rsidRPr="007E552A" w:rsidRDefault="00572C74" w:rsidP="00BE7EC7">
      <w:pPr>
        <w:widowControl w:val="0"/>
        <w:autoSpaceDE w:val="0"/>
        <w:autoSpaceDN w:val="0"/>
        <w:spacing w:after="0" w:line="1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72C74" w:rsidRPr="00572C74" w:rsidRDefault="00572C74" w:rsidP="00572C7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 w:rsidRPr="00572C74">
        <w:rPr>
          <w:b w:val="0"/>
          <w:bCs w:val="0"/>
          <w:lang w:eastAsia="ru-RU"/>
        </w:rPr>
        <w:t xml:space="preserve">    1.  Показатели  реализации  Стратегии  и их значения, установленные для каждого этапа реализации Стратегии, по форме:</w:t>
      </w:r>
    </w:p>
    <w:tbl>
      <w:tblPr>
        <w:tblW w:w="156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680"/>
        <w:gridCol w:w="1021"/>
        <w:gridCol w:w="993"/>
        <w:gridCol w:w="991"/>
        <w:gridCol w:w="993"/>
        <w:gridCol w:w="993"/>
        <w:gridCol w:w="990"/>
        <w:gridCol w:w="1277"/>
        <w:gridCol w:w="1415"/>
        <w:gridCol w:w="2270"/>
      </w:tblGrid>
      <w:tr w:rsidR="007E552A" w:rsidRPr="00572C74" w:rsidTr="00C208FA">
        <w:trPr>
          <w:trHeight w:val="491"/>
        </w:trPr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7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в соответствии с</w:t>
            </w:r>
            <w:r w:rsidR="00B20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Стратегией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0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приоритетным направлением социально-экономической политики </w:t>
            </w:r>
            <w:r w:rsidRPr="0057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образования городского округа «Вуктыл</w:t>
            </w:r>
            <w:r w:rsidRPr="00572C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этап</w:t>
            </w:r>
            <w:r w:rsidR="00C2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(20__ г. - 20__ г.)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этап</w:t>
            </w:r>
            <w:r w:rsidR="00C2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(20__ г. - 20__ г.)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предоставление информации о фактическом значении</w:t>
            </w:r>
          </w:p>
        </w:tc>
      </w:tr>
      <w:tr w:rsidR="007E552A" w:rsidRPr="00572C74" w:rsidTr="00C208FA">
        <w:trPr>
          <w:trHeight w:val="365"/>
        </w:trPr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572C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 w:rsidP="00C20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A" w:rsidRPr="00572C74" w:rsidRDefault="007E55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15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Человеческий капитал</w:t>
            </w: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15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15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проживания</w:t>
            </w: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15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C208F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2C74" w:rsidRPr="007E552A" w:rsidRDefault="00572C74" w:rsidP="00572C7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 w:rsidRPr="007E552A">
        <w:rPr>
          <w:b w:val="0"/>
          <w:bCs w:val="0"/>
          <w:lang w:eastAsia="ru-RU"/>
        </w:rPr>
        <w:lastRenderedPageBreak/>
        <w:t xml:space="preserve">    2.  Комплекс  мероприятий,  обеспечивающих  достижение  на каждом этапе реализации  Стратегии  долгосрочных  целей и задач социально-экономического</w:t>
      </w:r>
      <w:r w:rsidR="007E552A">
        <w:rPr>
          <w:b w:val="0"/>
          <w:bCs w:val="0"/>
          <w:lang w:eastAsia="ru-RU"/>
        </w:rPr>
        <w:t xml:space="preserve"> </w:t>
      </w:r>
      <w:r w:rsidRPr="007E552A">
        <w:rPr>
          <w:b w:val="0"/>
          <w:bCs w:val="0"/>
          <w:lang w:eastAsia="ru-RU"/>
        </w:rPr>
        <w:t>развития, указанных в Стратегии, по форме:</w:t>
      </w: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4961"/>
        <w:gridCol w:w="1984"/>
        <w:gridCol w:w="2410"/>
        <w:gridCol w:w="2127"/>
      </w:tblGrid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решение задач Стратегии и достижение целевого показателя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A10C4F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Стратегии, на который направлено мероприятие, и/или ожидаемый результат 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A10C4F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мероприятия (этап, годы)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мероприятия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Человеческий капитал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проживания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Стратегии</w:t>
            </w:r>
          </w:p>
        </w:tc>
      </w:tr>
      <w:tr w:rsidR="00572C74" w:rsidRPr="00572C74" w:rsidTr="007E552A"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решения задачи</w:t>
            </w: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C74" w:rsidRPr="00572C74" w:rsidTr="007E552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4" w:rsidRPr="00572C74" w:rsidRDefault="00572C74" w:rsidP="007E552A">
            <w:pPr>
              <w:suppressAutoHyphens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2C74" w:rsidRPr="00572C74" w:rsidRDefault="00572C74" w:rsidP="00572C7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  <w:lang w:eastAsia="ru-RU"/>
        </w:rPr>
      </w:pPr>
      <w:r w:rsidRPr="00572C74">
        <w:rPr>
          <w:b w:val="0"/>
          <w:bCs w:val="0"/>
          <w:sz w:val="20"/>
          <w:szCs w:val="20"/>
          <w:lang w:eastAsia="ru-RU"/>
        </w:rPr>
        <w:t xml:space="preserve">    &lt;1&gt; Показатель определяется в соответствии с задачей и направлением</w:t>
      </w:r>
    </w:p>
    <w:sectPr w:rsidR="00572C74" w:rsidRPr="00572C74" w:rsidSect="000135ED">
      <w:pgSz w:w="16838" w:h="11905" w:orient="landscape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A6" w:rsidRDefault="00A62AA6">
      <w:pPr>
        <w:spacing w:after="0" w:line="240" w:lineRule="auto"/>
      </w:pPr>
      <w:r>
        <w:separator/>
      </w:r>
    </w:p>
  </w:endnote>
  <w:endnote w:type="continuationSeparator" w:id="1">
    <w:p w:rsidR="00A62AA6" w:rsidRDefault="00A6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A6" w:rsidRDefault="00A62AA6">
      <w:pPr>
        <w:spacing w:after="0" w:line="240" w:lineRule="auto"/>
      </w:pPr>
      <w:r>
        <w:separator/>
      </w:r>
    </w:p>
  </w:footnote>
  <w:footnote w:type="continuationSeparator" w:id="1">
    <w:p w:rsidR="00A62AA6" w:rsidRDefault="00A6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341E27A7"/>
    <w:multiLevelType w:val="hybridMultilevel"/>
    <w:tmpl w:val="BE52FEBC"/>
    <w:lvl w:ilvl="0" w:tplc="04B0139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DD7C69"/>
    <w:multiLevelType w:val="hybridMultilevel"/>
    <w:tmpl w:val="8E909BDA"/>
    <w:lvl w:ilvl="0" w:tplc="6AF6E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0C4A3E"/>
    <w:multiLevelType w:val="multilevel"/>
    <w:tmpl w:val="D90E70E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29210A7"/>
    <w:multiLevelType w:val="hybridMultilevel"/>
    <w:tmpl w:val="BA90B64E"/>
    <w:lvl w:ilvl="0" w:tplc="0E588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696B1F"/>
    <w:multiLevelType w:val="hybridMultilevel"/>
    <w:tmpl w:val="8C422900"/>
    <w:lvl w:ilvl="0" w:tplc="62108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DA"/>
    <w:rsid w:val="00001C8D"/>
    <w:rsid w:val="000135ED"/>
    <w:rsid w:val="00024A33"/>
    <w:rsid w:val="00034755"/>
    <w:rsid w:val="00046A08"/>
    <w:rsid w:val="00085F7A"/>
    <w:rsid w:val="000A0BD1"/>
    <w:rsid w:val="000A174C"/>
    <w:rsid w:val="000A6513"/>
    <w:rsid w:val="000D0500"/>
    <w:rsid w:val="000F2C0F"/>
    <w:rsid w:val="000F43C5"/>
    <w:rsid w:val="00102028"/>
    <w:rsid w:val="0011418C"/>
    <w:rsid w:val="00116839"/>
    <w:rsid w:val="00120513"/>
    <w:rsid w:val="00121BF7"/>
    <w:rsid w:val="001577BA"/>
    <w:rsid w:val="00162E4F"/>
    <w:rsid w:val="001663AA"/>
    <w:rsid w:val="00173C53"/>
    <w:rsid w:val="001868C0"/>
    <w:rsid w:val="001973AE"/>
    <w:rsid w:val="001A27D4"/>
    <w:rsid w:val="001C22E8"/>
    <w:rsid w:val="001C2F50"/>
    <w:rsid w:val="001D3708"/>
    <w:rsid w:val="001D65B1"/>
    <w:rsid w:val="001D7C7C"/>
    <w:rsid w:val="001E5208"/>
    <w:rsid w:val="001F720A"/>
    <w:rsid w:val="00213C25"/>
    <w:rsid w:val="00227208"/>
    <w:rsid w:val="002469DE"/>
    <w:rsid w:val="00260F08"/>
    <w:rsid w:val="00261286"/>
    <w:rsid w:val="00284EFB"/>
    <w:rsid w:val="002C4CFC"/>
    <w:rsid w:val="002D0570"/>
    <w:rsid w:val="002E2043"/>
    <w:rsid w:val="002E2945"/>
    <w:rsid w:val="002F13BB"/>
    <w:rsid w:val="00312E1F"/>
    <w:rsid w:val="00336D5C"/>
    <w:rsid w:val="003469E0"/>
    <w:rsid w:val="0037600D"/>
    <w:rsid w:val="003A7F61"/>
    <w:rsid w:val="003B361F"/>
    <w:rsid w:val="003C4422"/>
    <w:rsid w:val="003D7BED"/>
    <w:rsid w:val="003F4975"/>
    <w:rsid w:val="003F5BC6"/>
    <w:rsid w:val="00447693"/>
    <w:rsid w:val="00450CE7"/>
    <w:rsid w:val="004620B9"/>
    <w:rsid w:val="00463686"/>
    <w:rsid w:val="00466C47"/>
    <w:rsid w:val="00472C94"/>
    <w:rsid w:val="00473864"/>
    <w:rsid w:val="004916FE"/>
    <w:rsid w:val="00494AA0"/>
    <w:rsid w:val="004A27B6"/>
    <w:rsid w:val="004F46BF"/>
    <w:rsid w:val="005031FD"/>
    <w:rsid w:val="00525F67"/>
    <w:rsid w:val="00530999"/>
    <w:rsid w:val="00544CAD"/>
    <w:rsid w:val="00572C74"/>
    <w:rsid w:val="005734FD"/>
    <w:rsid w:val="0059301F"/>
    <w:rsid w:val="0059562D"/>
    <w:rsid w:val="005961B7"/>
    <w:rsid w:val="005A426F"/>
    <w:rsid w:val="005A6558"/>
    <w:rsid w:val="005E2A4B"/>
    <w:rsid w:val="005E36C3"/>
    <w:rsid w:val="005E666E"/>
    <w:rsid w:val="005F2EC6"/>
    <w:rsid w:val="00611272"/>
    <w:rsid w:val="00615928"/>
    <w:rsid w:val="00633664"/>
    <w:rsid w:val="00661060"/>
    <w:rsid w:val="00672334"/>
    <w:rsid w:val="006A1069"/>
    <w:rsid w:val="006D1896"/>
    <w:rsid w:val="006F31A0"/>
    <w:rsid w:val="00700BAC"/>
    <w:rsid w:val="00723832"/>
    <w:rsid w:val="007351FC"/>
    <w:rsid w:val="00735B46"/>
    <w:rsid w:val="00736D68"/>
    <w:rsid w:val="007413D3"/>
    <w:rsid w:val="00797CF3"/>
    <w:rsid w:val="007A0737"/>
    <w:rsid w:val="007C2885"/>
    <w:rsid w:val="007D712B"/>
    <w:rsid w:val="007E552A"/>
    <w:rsid w:val="007F3770"/>
    <w:rsid w:val="00806695"/>
    <w:rsid w:val="00824158"/>
    <w:rsid w:val="00827333"/>
    <w:rsid w:val="00853035"/>
    <w:rsid w:val="008836DD"/>
    <w:rsid w:val="008E4A63"/>
    <w:rsid w:val="008F475A"/>
    <w:rsid w:val="0091225C"/>
    <w:rsid w:val="0093657E"/>
    <w:rsid w:val="00945147"/>
    <w:rsid w:val="009457D0"/>
    <w:rsid w:val="0098220C"/>
    <w:rsid w:val="009C5177"/>
    <w:rsid w:val="009D4A4E"/>
    <w:rsid w:val="009D700F"/>
    <w:rsid w:val="009E54FC"/>
    <w:rsid w:val="00A10C4F"/>
    <w:rsid w:val="00A16813"/>
    <w:rsid w:val="00A16BDA"/>
    <w:rsid w:val="00A31237"/>
    <w:rsid w:val="00A62AA6"/>
    <w:rsid w:val="00A755F5"/>
    <w:rsid w:val="00A75EDA"/>
    <w:rsid w:val="00A76651"/>
    <w:rsid w:val="00A76D86"/>
    <w:rsid w:val="00AA76D9"/>
    <w:rsid w:val="00AD3AFA"/>
    <w:rsid w:val="00B11E2E"/>
    <w:rsid w:val="00B206E9"/>
    <w:rsid w:val="00B35FCD"/>
    <w:rsid w:val="00B44A78"/>
    <w:rsid w:val="00B8569D"/>
    <w:rsid w:val="00B9238C"/>
    <w:rsid w:val="00BA1A50"/>
    <w:rsid w:val="00BD5709"/>
    <w:rsid w:val="00BD64DD"/>
    <w:rsid w:val="00BE7EC7"/>
    <w:rsid w:val="00BF56FF"/>
    <w:rsid w:val="00C00735"/>
    <w:rsid w:val="00C20588"/>
    <w:rsid w:val="00C208FA"/>
    <w:rsid w:val="00C42B74"/>
    <w:rsid w:val="00C518FC"/>
    <w:rsid w:val="00C72FD4"/>
    <w:rsid w:val="00C94B08"/>
    <w:rsid w:val="00CB3E8A"/>
    <w:rsid w:val="00CB6652"/>
    <w:rsid w:val="00CF02F0"/>
    <w:rsid w:val="00CF5AF3"/>
    <w:rsid w:val="00D01AF5"/>
    <w:rsid w:val="00D024FE"/>
    <w:rsid w:val="00D460F5"/>
    <w:rsid w:val="00D53240"/>
    <w:rsid w:val="00D949B7"/>
    <w:rsid w:val="00D96B02"/>
    <w:rsid w:val="00DC3CF5"/>
    <w:rsid w:val="00DC6BFA"/>
    <w:rsid w:val="00DD3EDF"/>
    <w:rsid w:val="00DD4DC2"/>
    <w:rsid w:val="00E04B2A"/>
    <w:rsid w:val="00E32B3B"/>
    <w:rsid w:val="00E3605D"/>
    <w:rsid w:val="00E3759C"/>
    <w:rsid w:val="00E5389D"/>
    <w:rsid w:val="00E77A96"/>
    <w:rsid w:val="00E84653"/>
    <w:rsid w:val="00E87E23"/>
    <w:rsid w:val="00E9410C"/>
    <w:rsid w:val="00EB4C57"/>
    <w:rsid w:val="00EE1567"/>
    <w:rsid w:val="00EF4F45"/>
    <w:rsid w:val="00F1656B"/>
    <w:rsid w:val="00F204D7"/>
    <w:rsid w:val="00F51B73"/>
    <w:rsid w:val="00F54464"/>
    <w:rsid w:val="00F723BD"/>
    <w:rsid w:val="00F72562"/>
    <w:rsid w:val="00F8365B"/>
    <w:rsid w:val="00FB1B5A"/>
    <w:rsid w:val="00FC6F3B"/>
    <w:rsid w:val="00FD40A7"/>
    <w:rsid w:val="00FD6CDA"/>
    <w:rsid w:val="00FE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uiPriority w:val="99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5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357EA03BC0EE0B940399A3FC38F2CB2A278DFFE2FF6293FAA8DDE07955167F089108D94843B6A6063A650554AD5240EANA0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357EA03BC0EE0B940387AEEA54ACCF2E24D4F2E0F76DCDA5F5DBB72605102A5AD156801B02FDAB0321790552NB0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57EA03BC0EE0B940387AEEA54ACCF2F2ED7F2E5FB6DCDA5F5DBB72605102A5AD156801B02FDAB0321790552NB0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B686-8A2A-43FF-AD7C-521E10F9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21990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Рогозина</dc:creator>
  <cp:lastModifiedBy>Рогозина Ирина Григорьевна</cp:lastModifiedBy>
  <cp:revision>108</cp:revision>
  <cp:lastPrinted>2019-11-06T12:38:00Z</cp:lastPrinted>
  <dcterms:created xsi:type="dcterms:W3CDTF">2019-07-25T11:54:00Z</dcterms:created>
  <dcterms:modified xsi:type="dcterms:W3CDTF">2019-11-13T14:37:00Z</dcterms:modified>
</cp:coreProperties>
</file>